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3A387" w14:textId="77777777" w:rsidR="00411887" w:rsidRDefault="00411887" w:rsidP="00A4284C">
      <w:pPr>
        <w:pStyle w:val="Corpotesto"/>
        <w:kinsoku w:val="0"/>
        <w:overflowPunct w:val="0"/>
        <w:jc w:val="right"/>
        <w:rPr>
          <w:b/>
          <w:bCs/>
        </w:rPr>
      </w:pPr>
    </w:p>
    <w:p w14:paraId="4FE54882" w14:textId="77777777" w:rsidR="007F4F0C" w:rsidRPr="00CC5BA4" w:rsidRDefault="007F4F0C" w:rsidP="00A4284C">
      <w:pPr>
        <w:pStyle w:val="Corpotesto"/>
        <w:kinsoku w:val="0"/>
        <w:overflowPunct w:val="0"/>
        <w:jc w:val="right"/>
        <w:rPr>
          <w:b/>
          <w:bCs/>
          <w:sz w:val="22"/>
          <w:szCs w:val="22"/>
        </w:rPr>
      </w:pPr>
    </w:p>
    <w:p w14:paraId="2A1B9498" w14:textId="77777777" w:rsidR="00A4284C" w:rsidRPr="00CC5BA4" w:rsidRDefault="00A4284C" w:rsidP="00A4284C">
      <w:pPr>
        <w:pStyle w:val="Corpotesto"/>
        <w:kinsoku w:val="0"/>
        <w:overflowPunct w:val="0"/>
        <w:jc w:val="right"/>
        <w:rPr>
          <w:b/>
          <w:bCs/>
          <w:sz w:val="22"/>
          <w:szCs w:val="22"/>
        </w:rPr>
      </w:pPr>
      <w:r w:rsidRPr="00CC5BA4">
        <w:rPr>
          <w:b/>
          <w:bCs/>
          <w:sz w:val="22"/>
          <w:szCs w:val="22"/>
        </w:rPr>
        <w:t xml:space="preserve">Al Dirigente Scolastico </w:t>
      </w:r>
    </w:p>
    <w:p w14:paraId="7F205E3C" w14:textId="77777777" w:rsidR="00A4284C" w:rsidRPr="00CC5BA4" w:rsidRDefault="00A4284C" w:rsidP="00A4284C">
      <w:pPr>
        <w:pStyle w:val="Corpotesto"/>
        <w:kinsoku w:val="0"/>
        <w:overflowPunct w:val="0"/>
        <w:jc w:val="right"/>
        <w:rPr>
          <w:b/>
          <w:bCs/>
          <w:spacing w:val="-13"/>
          <w:sz w:val="22"/>
          <w:szCs w:val="22"/>
        </w:rPr>
      </w:pPr>
      <w:r w:rsidRPr="00CC5BA4">
        <w:rPr>
          <w:b/>
          <w:bCs/>
          <w:sz w:val="22"/>
          <w:szCs w:val="22"/>
        </w:rPr>
        <w:t>dell’Istituto Comprensivo di</w:t>
      </w:r>
      <w:r w:rsidRPr="00CC5BA4">
        <w:rPr>
          <w:b/>
          <w:bCs/>
          <w:spacing w:val="-13"/>
          <w:sz w:val="22"/>
          <w:szCs w:val="22"/>
        </w:rPr>
        <w:t xml:space="preserve"> Pignola</w:t>
      </w:r>
    </w:p>
    <w:p w14:paraId="17CC2DE4" w14:textId="77777777" w:rsidR="004F6B7D" w:rsidRPr="00CC5BA4" w:rsidRDefault="004F6B7D" w:rsidP="004F6B7D">
      <w:pPr>
        <w:pStyle w:val="Default"/>
        <w:jc w:val="center"/>
        <w:rPr>
          <w:rFonts w:ascii="Times New Roman" w:hAnsi="Times New Roman" w:cs="Times New Roman"/>
          <w:b/>
          <w:bCs/>
          <w:sz w:val="22"/>
          <w:szCs w:val="22"/>
        </w:rPr>
      </w:pPr>
    </w:p>
    <w:p w14:paraId="0F0954AE" w14:textId="7B813D3C" w:rsidR="00A4284C" w:rsidRPr="00CC5BA4" w:rsidRDefault="00A4284C" w:rsidP="00A4284C">
      <w:pPr>
        <w:pStyle w:val="Titolo11"/>
        <w:kinsoku w:val="0"/>
        <w:overflowPunct w:val="0"/>
        <w:spacing w:before="20"/>
        <w:ind w:right="304"/>
        <w:jc w:val="center"/>
        <w:outlineLvl w:val="9"/>
        <w:rPr>
          <w:sz w:val="22"/>
          <w:szCs w:val="22"/>
        </w:rPr>
      </w:pPr>
      <w:r w:rsidRPr="00CC5BA4">
        <w:rPr>
          <w:sz w:val="22"/>
          <w:szCs w:val="22"/>
        </w:rPr>
        <w:t xml:space="preserve">DOMANDA DI ISCRIZIONE </w:t>
      </w:r>
      <w:r w:rsidR="007F4F0C" w:rsidRPr="00CC5BA4">
        <w:rPr>
          <w:sz w:val="22"/>
          <w:szCs w:val="22"/>
        </w:rPr>
        <w:t xml:space="preserve">ALLA </w:t>
      </w:r>
      <w:r w:rsidRPr="00CC5BA4">
        <w:rPr>
          <w:sz w:val="22"/>
          <w:szCs w:val="22"/>
        </w:rPr>
        <w:t xml:space="preserve">SCUOLA DELL’INFANZIA </w:t>
      </w:r>
    </w:p>
    <w:p w14:paraId="74024A4F" w14:textId="06276D74" w:rsidR="00A4284C" w:rsidRPr="00CC5BA4" w:rsidRDefault="00A4284C" w:rsidP="00A4284C">
      <w:pPr>
        <w:pStyle w:val="Titolo11"/>
        <w:kinsoku w:val="0"/>
        <w:overflowPunct w:val="0"/>
        <w:spacing w:before="20"/>
        <w:ind w:right="304"/>
        <w:jc w:val="center"/>
        <w:outlineLvl w:val="9"/>
        <w:rPr>
          <w:sz w:val="22"/>
          <w:szCs w:val="22"/>
        </w:rPr>
      </w:pPr>
      <w:proofErr w:type="spellStart"/>
      <w:r w:rsidRPr="00CC5BA4">
        <w:rPr>
          <w:sz w:val="22"/>
          <w:szCs w:val="22"/>
        </w:rPr>
        <w:t>a.s.</w:t>
      </w:r>
      <w:proofErr w:type="spellEnd"/>
      <w:r w:rsidRPr="00CC5BA4">
        <w:rPr>
          <w:spacing w:val="-16"/>
          <w:sz w:val="22"/>
          <w:szCs w:val="22"/>
        </w:rPr>
        <w:t xml:space="preserve"> </w:t>
      </w:r>
      <w:r w:rsidRPr="00CC5BA4">
        <w:rPr>
          <w:sz w:val="22"/>
          <w:szCs w:val="22"/>
        </w:rPr>
        <w:t>202</w:t>
      </w:r>
      <w:r w:rsidR="00307D0C">
        <w:rPr>
          <w:sz w:val="22"/>
          <w:szCs w:val="22"/>
        </w:rPr>
        <w:t>5</w:t>
      </w:r>
      <w:r w:rsidRPr="00CC5BA4">
        <w:rPr>
          <w:sz w:val="22"/>
          <w:szCs w:val="22"/>
        </w:rPr>
        <w:t>/</w:t>
      </w:r>
      <w:r w:rsidR="007F4F0C" w:rsidRPr="00CC5BA4">
        <w:rPr>
          <w:sz w:val="22"/>
          <w:szCs w:val="22"/>
        </w:rPr>
        <w:t>2</w:t>
      </w:r>
      <w:r w:rsidR="00307D0C">
        <w:rPr>
          <w:sz w:val="22"/>
          <w:szCs w:val="22"/>
        </w:rPr>
        <w:t>6</w:t>
      </w:r>
    </w:p>
    <w:p w14:paraId="16E9B442" w14:textId="77777777" w:rsidR="00A4284C" w:rsidRPr="00CC5BA4" w:rsidRDefault="00A4284C" w:rsidP="00A4284C">
      <w:pPr>
        <w:pStyle w:val="Corpotesto"/>
        <w:kinsoku w:val="0"/>
        <w:overflowPunct w:val="0"/>
        <w:ind w:left="6478"/>
        <w:jc w:val="right"/>
        <w:rPr>
          <w:b/>
          <w:bCs/>
          <w:sz w:val="22"/>
          <w:szCs w:val="22"/>
        </w:rPr>
      </w:pPr>
    </w:p>
    <w:p w14:paraId="1EB50FAF" w14:textId="77777777" w:rsidR="00A4284C" w:rsidRPr="00CC5BA4" w:rsidRDefault="00A4284C" w:rsidP="00A4284C">
      <w:pPr>
        <w:pStyle w:val="Titolo21"/>
        <w:tabs>
          <w:tab w:val="left" w:pos="8135"/>
        </w:tabs>
        <w:kinsoku w:val="0"/>
        <w:overflowPunct w:val="0"/>
        <w:spacing w:before="179"/>
        <w:outlineLvl w:val="9"/>
        <w:rPr>
          <w:u w:val="single"/>
        </w:rPr>
      </w:pPr>
      <w:r w:rsidRPr="00CC5BA4">
        <w:t>_l_</w:t>
      </w:r>
      <w:r w:rsidRPr="00CC5BA4">
        <w:rPr>
          <w:spacing w:val="-4"/>
        </w:rPr>
        <w:t xml:space="preserve"> </w:t>
      </w:r>
      <w:proofErr w:type="spellStart"/>
      <w:r w:rsidRPr="00CC5BA4">
        <w:t>sottoscritt</w:t>
      </w:r>
      <w:proofErr w:type="spellEnd"/>
      <w:r w:rsidRPr="00CC5BA4">
        <w:rPr>
          <w:spacing w:val="-1"/>
        </w:rPr>
        <w:t xml:space="preserve"> </w:t>
      </w:r>
      <w:r w:rsidRPr="00CC5BA4">
        <w:rPr>
          <w:u w:val="single"/>
        </w:rPr>
        <w:t xml:space="preserve"> </w:t>
      </w:r>
      <w:r w:rsidRPr="00CC5BA4">
        <w:rPr>
          <w:u w:val="single"/>
        </w:rPr>
        <w:tab/>
      </w:r>
    </w:p>
    <w:p w14:paraId="23277FE6" w14:textId="77777777" w:rsidR="00A4284C" w:rsidRPr="00CC5BA4" w:rsidRDefault="00A4284C" w:rsidP="00A4284C">
      <w:pPr>
        <w:pStyle w:val="Corpotesto"/>
        <w:kinsoku w:val="0"/>
        <w:overflowPunct w:val="0"/>
        <w:spacing w:before="1"/>
        <w:ind w:right="1914"/>
        <w:jc w:val="center"/>
        <w:rPr>
          <w:sz w:val="22"/>
          <w:szCs w:val="22"/>
        </w:rPr>
      </w:pPr>
      <w:r w:rsidRPr="00CC5BA4">
        <w:rPr>
          <w:sz w:val="22"/>
          <w:szCs w:val="22"/>
        </w:rPr>
        <w:t>(cognome e</w:t>
      </w:r>
      <w:r w:rsidRPr="00CC5BA4">
        <w:rPr>
          <w:spacing w:val="-12"/>
          <w:sz w:val="22"/>
          <w:szCs w:val="22"/>
        </w:rPr>
        <w:t xml:space="preserve"> </w:t>
      </w:r>
      <w:r w:rsidRPr="00CC5BA4">
        <w:rPr>
          <w:sz w:val="22"/>
          <w:szCs w:val="22"/>
        </w:rPr>
        <w:t>nome)</w:t>
      </w:r>
      <w:r w:rsidR="004279ED" w:rsidRPr="00CC5BA4">
        <w:rPr>
          <w:sz w:val="22"/>
          <w:szCs w:val="22"/>
        </w:rPr>
        <w:t xml:space="preserve"> </w:t>
      </w:r>
    </w:p>
    <w:p w14:paraId="3D624D6E" w14:textId="77777777" w:rsidR="007F4F0C" w:rsidRPr="00CC5BA4" w:rsidRDefault="007F4F0C" w:rsidP="007F4F0C">
      <w:pPr>
        <w:pStyle w:val="Corpotesto"/>
        <w:kinsoku w:val="0"/>
        <w:overflowPunct w:val="0"/>
        <w:spacing w:before="1"/>
        <w:ind w:left="1418" w:right="991"/>
        <w:jc w:val="center"/>
        <w:rPr>
          <w:sz w:val="22"/>
          <w:szCs w:val="22"/>
        </w:rPr>
      </w:pPr>
    </w:p>
    <w:p w14:paraId="09646A09" w14:textId="77777777" w:rsidR="00A4284C" w:rsidRPr="00CC5BA4" w:rsidRDefault="00A4284C" w:rsidP="00A4284C">
      <w:pPr>
        <w:pStyle w:val="Titolo21"/>
        <w:kinsoku w:val="0"/>
        <w:overflowPunct w:val="0"/>
        <w:spacing w:before="121"/>
        <w:outlineLvl w:val="9"/>
      </w:pPr>
      <w:r w:rsidRPr="00CC5BA4">
        <w:t xml:space="preserve">in qualità di </w:t>
      </w:r>
      <w:r w:rsidRPr="00CC5BA4">
        <w:tab/>
      </w:r>
      <w:r w:rsidRPr="00CC5BA4">
        <w:t xml:space="preserve"> genitore/esercente la responsabilità genitoriale </w:t>
      </w:r>
      <w:r w:rsidRPr="00CC5BA4">
        <w:tab/>
      </w:r>
      <w:r w:rsidRPr="00CC5BA4">
        <w:t> tutore</w:t>
      </w:r>
      <w:r w:rsidRPr="00CC5BA4">
        <w:tab/>
        <w:t xml:space="preserve"> </w:t>
      </w:r>
      <w:r w:rsidRPr="00CC5BA4">
        <w:t></w:t>
      </w:r>
      <w:r w:rsidRPr="00CC5BA4">
        <w:rPr>
          <w:spacing w:val="-33"/>
        </w:rPr>
        <w:t xml:space="preserve"> </w:t>
      </w:r>
      <w:r w:rsidRPr="00CC5BA4">
        <w:t>affidatario</w:t>
      </w:r>
    </w:p>
    <w:p w14:paraId="6C448035" w14:textId="77777777" w:rsidR="00A4284C" w:rsidRPr="00CC5BA4" w:rsidRDefault="00A4284C" w:rsidP="00A4284C">
      <w:pPr>
        <w:pStyle w:val="Corpotesto"/>
        <w:kinsoku w:val="0"/>
        <w:overflowPunct w:val="0"/>
        <w:spacing w:before="3"/>
        <w:rPr>
          <w:sz w:val="22"/>
          <w:szCs w:val="22"/>
        </w:rPr>
      </w:pPr>
    </w:p>
    <w:p w14:paraId="1AF76026" w14:textId="77777777" w:rsidR="00A4284C" w:rsidRPr="00CC5BA4" w:rsidRDefault="00A4284C" w:rsidP="00A4284C">
      <w:pPr>
        <w:pStyle w:val="Corpotesto"/>
        <w:kinsoku w:val="0"/>
        <w:overflowPunct w:val="0"/>
        <w:spacing w:line="251" w:lineRule="exact"/>
        <w:ind w:right="305"/>
        <w:jc w:val="center"/>
        <w:rPr>
          <w:b/>
          <w:bCs/>
          <w:sz w:val="22"/>
          <w:szCs w:val="22"/>
        </w:rPr>
      </w:pPr>
      <w:r w:rsidRPr="00CC5BA4">
        <w:rPr>
          <w:b/>
          <w:bCs/>
          <w:sz w:val="22"/>
          <w:szCs w:val="22"/>
        </w:rPr>
        <w:t>CHIEDE</w:t>
      </w:r>
    </w:p>
    <w:p w14:paraId="1F30650D" w14:textId="77777777" w:rsidR="00A4284C" w:rsidRPr="00CC5BA4" w:rsidRDefault="00A4284C" w:rsidP="00A4284C">
      <w:pPr>
        <w:pStyle w:val="Corpotesto"/>
        <w:kinsoku w:val="0"/>
        <w:overflowPunct w:val="0"/>
        <w:spacing w:line="251" w:lineRule="exact"/>
        <w:ind w:right="305"/>
        <w:jc w:val="center"/>
        <w:rPr>
          <w:sz w:val="22"/>
          <w:szCs w:val="22"/>
        </w:rPr>
      </w:pPr>
    </w:p>
    <w:p w14:paraId="1EA175FF" w14:textId="77777777" w:rsidR="00A4284C" w:rsidRPr="00CC5BA4" w:rsidRDefault="00A4284C" w:rsidP="00A4284C">
      <w:pPr>
        <w:pStyle w:val="Corpotesto"/>
        <w:tabs>
          <w:tab w:val="left" w:pos="1809"/>
          <w:tab w:val="left" w:pos="8355"/>
        </w:tabs>
        <w:kinsoku w:val="0"/>
        <w:overflowPunct w:val="0"/>
        <w:ind w:left="224"/>
        <w:rPr>
          <w:sz w:val="22"/>
          <w:szCs w:val="22"/>
        </w:rPr>
      </w:pPr>
      <w:r w:rsidRPr="00CC5BA4">
        <w:rPr>
          <w:sz w:val="22"/>
          <w:szCs w:val="22"/>
        </w:rPr>
        <w:t>l’iscrizione</w:t>
      </w:r>
      <w:r w:rsidRPr="00CC5BA4">
        <w:rPr>
          <w:spacing w:val="-7"/>
          <w:sz w:val="22"/>
          <w:szCs w:val="22"/>
        </w:rPr>
        <w:t xml:space="preserve"> </w:t>
      </w:r>
      <w:r w:rsidRPr="00CC5BA4">
        <w:rPr>
          <w:sz w:val="22"/>
          <w:szCs w:val="22"/>
        </w:rPr>
        <w:t>del</w:t>
      </w:r>
      <w:r w:rsidRPr="00CC5BA4">
        <w:rPr>
          <w:sz w:val="22"/>
          <w:szCs w:val="22"/>
          <w:u w:val="single"/>
        </w:rPr>
        <w:t xml:space="preserve"> </w:t>
      </w:r>
      <w:proofErr w:type="gramStart"/>
      <w:r w:rsidRPr="00CC5BA4">
        <w:rPr>
          <w:sz w:val="22"/>
          <w:szCs w:val="22"/>
          <w:u w:val="single"/>
        </w:rPr>
        <w:tab/>
      </w:r>
      <w:r w:rsidRPr="00CC5BA4">
        <w:rPr>
          <w:sz w:val="22"/>
          <w:szCs w:val="22"/>
        </w:rPr>
        <w:t xml:space="preserve">  bambin</w:t>
      </w:r>
      <w:proofErr w:type="gramEnd"/>
      <w:r w:rsidRPr="00CC5BA4">
        <w:rPr>
          <w:spacing w:val="-4"/>
          <w:sz w:val="22"/>
          <w:szCs w:val="22"/>
        </w:rPr>
        <w:t xml:space="preserve"> </w:t>
      </w:r>
      <w:r w:rsidRPr="00CC5BA4">
        <w:rPr>
          <w:sz w:val="22"/>
          <w:szCs w:val="22"/>
        </w:rPr>
        <w:t xml:space="preserve">_ </w:t>
      </w:r>
      <w:r w:rsidRPr="00CC5BA4">
        <w:rPr>
          <w:sz w:val="22"/>
          <w:szCs w:val="22"/>
          <w:u w:val="single"/>
        </w:rPr>
        <w:t xml:space="preserve"> </w:t>
      </w:r>
      <w:r w:rsidRPr="00CC5BA4">
        <w:rPr>
          <w:sz w:val="22"/>
          <w:szCs w:val="22"/>
          <w:u w:val="single"/>
        </w:rPr>
        <w:tab/>
      </w:r>
    </w:p>
    <w:p w14:paraId="33387C0C" w14:textId="77777777" w:rsidR="00A4284C" w:rsidRPr="00CC5BA4" w:rsidRDefault="00A4284C" w:rsidP="00A4284C">
      <w:pPr>
        <w:pStyle w:val="Corpotesto"/>
        <w:kinsoku w:val="0"/>
        <w:overflowPunct w:val="0"/>
        <w:ind w:right="1040"/>
        <w:jc w:val="center"/>
        <w:rPr>
          <w:sz w:val="22"/>
          <w:szCs w:val="22"/>
        </w:rPr>
      </w:pPr>
      <w:r w:rsidRPr="00CC5BA4">
        <w:rPr>
          <w:sz w:val="22"/>
          <w:szCs w:val="22"/>
        </w:rPr>
        <w:t>(cognome e</w:t>
      </w:r>
      <w:r w:rsidRPr="00CC5BA4">
        <w:rPr>
          <w:spacing w:val="-13"/>
          <w:sz w:val="22"/>
          <w:szCs w:val="22"/>
        </w:rPr>
        <w:t xml:space="preserve"> </w:t>
      </w:r>
      <w:r w:rsidRPr="00CC5BA4">
        <w:rPr>
          <w:sz w:val="22"/>
          <w:szCs w:val="22"/>
        </w:rPr>
        <w:t>nome)</w:t>
      </w:r>
    </w:p>
    <w:p w14:paraId="18FBABFB" w14:textId="77777777" w:rsidR="00A4284C" w:rsidRPr="00CC5BA4" w:rsidRDefault="00A4284C" w:rsidP="00A4284C">
      <w:pPr>
        <w:pStyle w:val="Titolo21"/>
        <w:tabs>
          <w:tab w:val="left" w:pos="6234"/>
        </w:tabs>
        <w:kinsoku w:val="0"/>
        <w:overflowPunct w:val="0"/>
        <w:spacing w:line="480" w:lineRule="auto"/>
        <w:outlineLvl w:val="9"/>
      </w:pPr>
    </w:p>
    <w:p w14:paraId="0A018AF0" w14:textId="42AB0FC8" w:rsidR="00A4284C" w:rsidRPr="00CC5BA4" w:rsidRDefault="00A4284C" w:rsidP="00A4284C">
      <w:pPr>
        <w:pStyle w:val="Titolo21"/>
        <w:tabs>
          <w:tab w:val="left" w:pos="6234"/>
        </w:tabs>
        <w:kinsoku w:val="0"/>
        <w:overflowPunct w:val="0"/>
        <w:outlineLvl w:val="9"/>
        <w:rPr>
          <w:b/>
          <w:bCs/>
        </w:rPr>
      </w:pPr>
      <w:r w:rsidRPr="00CC5BA4">
        <w:t>alla scuola</w:t>
      </w:r>
      <w:r w:rsidRPr="00CC5BA4">
        <w:rPr>
          <w:spacing w:val="-4"/>
        </w:rPr>
        <w:t xml:space="preserve"> </w:t>
      </w:r>
      <w:r w:rsidRPr="00CC5BA4">
        <w:t>dell’infanzia</w:t>
      </w:r>
      <w:r w:rsidRPr="00CC5BA4">
        <w:rPr>
          <w:spacing w:val="-4"/>
        </w:rPr>
        <w:t xml:space="preserve"> </w:t>
      </w:r>
      <w:r w:rsidRPr="00CC5BA4">
        <w:t xml:space="preserve">di    </w:t>
      </w:r>
      <w:r w:rsidRPr="00CC5BA4">
        <w:rPr>
          <w:u w:val="single"/>
        </w:rPr>
        <w:t xml:space="preserve"> </w:t>
      </w:r>
      <w:r w:rsidRPr="00CC5BA4">
        <w:rPr>
          <w:u w:val="single"/>
        </w:rPr>
        <w:tab/>
        <w:t xml:space="preserve">      </w:t>
      </w:r>
      <w:r w:rsidRPr="00CC5BA4">
        <w:t xml:space="preserve">     per l’a. s.</w:t>
      </w:r>
      <w:r w:rsidRPr="00CC5BA4">
        <w:rPr>
          <w:spacing w:val="-2"/>
        </w:rPr>
        <w:t xml:space="preserve"> </w:t>
      </w:r>
      <w:r w:rsidRPr="00CC5BA4">
        <w:rPr>
          <w:b/>
          <w:bCs/>
        </w:rPr>
        <w:t>202</w:t>
      </w:r>
      <w:r w:rsidR="00307D0C">
        <w:rPr>
          <w:b/>
          <w:bCs/>
        </w:rPr>
        <w:t>5</w:t>
      </w:r>
      <w:r w:rsidRPr="00CC5BA4">
        <w:rPr>
          <w:b/>
          <w:bCs/>
        </w:rPr>
        <w:t>/2</w:t>
      </w:r>
      <w:r w:rsidR="00307D0C">
        <w:rPr>
          <w:b/>
          <w:bCs/>
        </w:rPr>
        <w:t>6</w:t>
      </w:r>
    </w:p>
    <w:p w14:paraId="783BC8FD" w14:textId="40C78692" w:rsidR="00A4284C" w:rsidRPr="00CC5BA4" w:rsidRDefault="00A4284C" w:rsidP="00A4284C">
      <w:pPr>
        <w:pStyle w:val="Corpotesto"/>
        <w:kinsoku w:val="0"/>
        <w:overflowPunct w:val="0"/>
        <w:ind w:right="2049"/>
        <w:jc w:val="center"/>
        <w:rPr>
          <w:sz w:val="22"/>
          <w:szCs w:val="22"/>
        </w:rPr>
      </w:pPr>
      <w:r w:rsidRPr="00CC5BA4">
        <w:rPr>
          <w:sz w:val="22"/>
          <w:szCs w:val="22"/>
        </w:rPr>
        <w:t xml:space="preserve">                    </w:t>
      </w:r>
      <w:r w:rsidR="00411887" w:rsidRPr="00CC5BA4">
        <w:rPr>
          <w:sz w:val="22"/>
          <w:szCs w:val="22"/>
        </w:rPr>
        <w:t xml:space="preserve">            </w:t>
      </w:r>
      <w:r w:rsidRPr="00CC5BA4">
        <w:rPr>
          <w:sz w:val="22"/>
          <w:szCs w:val="22"/>
        </w:rPr>
        <w:t>(indicare il</w:t>
      </w:r>
      <w:r w:rsidRPr="00CC5BA4">
        <w:rPr>
          <w:spacing w:val="-6"/>
          <w:sz w:val="22"/>
          <w:szCs w:val="22"/>
        </w:rPr>
        <w:t xml:space="preserve"> </w:t>
      </w:r>
      <w:r w:rsidRPr="00CC5BA4">
        <w:rPr>
          <w:sz w:val="22"/>
          <w:szCs w:val="22"/>
        </w:rPr>
        <w:t>plesso – Pignola</w:t>
      </w:r>
      <w:r w:rsidR="008717E1" w:rsidRPr="00CC5BA4">
        <w:rPr>
          <w:sz w:val="22"/>
          <w:szCs w:val="22"/>
        </w:rPr>
        <w:t xml:space="preserve"> </w:t>
      </w:r>
      <w:r w:rsidRPr="00CC5BA4">
        <w:rPr>
          <w:sz w:val="22"/>
          <w:szCs w:val="22"/>
        </w:rPr>
        <w:t>– Pantano</w:t>
      </w:r>
      <w:r w:rsidR="008717E1" w:rsidRPr="00CC5BA4">
        <w:rPr>
          <w:sz w:val="22"/>
          <w:szCs w:val="22"/>
        </w:rPr>
        <w:t xml:space="preserve"> </w:t>
      </w:r>
      <w:r w:rsidR="005E4C05">
        <w:rPr>
          <w:sz w:val="22"/>
          <w:szCs w:val="22"/>
        </w:rPr>
        <w:t>–</w:t>
      </w:r>
      <w:r w:rsidRPr="00CC5BA4">
        <w:rPr>
          <w:sz w:val="22"/>
          <w:szCs w:val="22"/>
        </w:rPr>
        <w:t xml:space="preserve"> Abriola</w:t>
      </w:r>
      <w:r w:rsidR="005E4C05">
        <w:rPr>
          <w:sz w:val="22"/>
          <w:szCs w:val="22"/>
        </w:rPr>
        <w:t xml:space="preserve"> - Tora</w:t>
      </w:r>
      <w:r w:rsidRPr="00CC5BA4">
        <w:rPr>
          <w:sz w:val="22"/>
          <w:szCs w:val="22"/>
        </w:rPr>
        <w:t>)</w:t>
      </w:r>
    </w:p>
    <w:p w14:paraId="5D7C17F9" w14:textId="77777777" w:rsidR="000F6257" w:rsidRDefault="000F6257" w:rsidP="00A4284C">
      <w:pPr>
        <w:pStyle w:val="Corpotesto"/>
        <w:kinsoku w:val="0"/>
        <w:overflowPunct w:val="0"/>
        <w:spacing w:before="121"/>
        <w:ind w:right="304"/>
        <w:jc w:val="center"/>
        <w:rPr>
          <w:b/>
          <w:bCs/>
          <w:sz w:val="22"/>
          <w:szCs w:val="22"/>
        </w:rPr>
      </w:pPr>
    </w:p>
    <w:p w14:paraId="4C3D7BC8" w14:textId="03AEA1A6" w:rsidR="00A4284C" w:rsidRPr="00CC5BA4" w:rsidRDefault="00A4284C" w:rsidP="00A4284C">
      <w:pPr>
        <w:pStyle w:val="Corpotesto"/>
        <w:kinsoku w:val="0"/>
        <w:overflowPunct w:val="0"/>
        <w:spacing w:before="121"/>
        <w:ind w:right="304"/>
        <w:jc w:val="center"/>
        <w:rPr>
          <w:sz w:val="22"/>
          <w:szCs w:val="22"/>
        </w:rPr>
      </w:pPr>
      <w:r w:rsidRPr="00CC5BA4">
        <w:rPr>
          <w:b/>
          <w:bCs/>
          <w:sz w:val="22"/>
          <w:szCs w:val="22"/>
        </w:rPr>
        <w:t xml:space="preserve">chiede </w:t>
      </w:r>
      <w:r w:rsidRPr="00CC5BA4">
        <w:rPr>
          <w:sz w:val="22"/>
          <w:szCs w:val="22"/>
        </w:rPr>
        <w:t>di</w:t>
      </w:r>
      <w:r w:rsidRPr="00CC5BA4">
        <w:rPr>
          <w:spacing w:val="-2"/>
          <w:sz w:val="22"/>
          <w:szCs w:val="22"/>
        </w:rPr>
        <w:t xml:space="preserve"> </w:t>
      </w:r>
      <w:r w:rsidRPr="00CC5BA4">
        <w:rPr>
          <w:sz w:val="22"/>
          <w:szCs w:val="22"/>
        </w:rPr>
        <w:t>avvalersi,</w:t>
      </w:r>
    </w:p>
    <w:p w14:paraId="6DC290DA" w14:textId="76269590" w:rsidR="00A4284C" w:rsidRDefault="00A4284C" w:rsidP="00A4284C">
      <w:pPr>
        <w:pStyle w:val="Titolo21"/>
        <w:kinsoku w:val="0"/>
        <w:overflowPunct w:val="0"/>
        <w:spacing w:before="121" w:line="252" w:lineRule="exact"/>
        <w:outlineLvl w:val="9"/>
      </w:pPr>
      <w:r w:rsidRPr="00CC5BA4">
        <w:t>sulla base del piano triennale dell’offerta formativa della scuola e delle risorse disponibili, del seguente</w:t>
      </w:r>
      <w:r w:rsidRPr="00CC5BA4">
        <w:rPr>
          <w:spacing w:val="-33"/>
        </w:rPr>
        <w:t xml:space="preserve"> </w:t>
      </w:r>
      <w:r w:rsidRPr="00CC5BA4">
        <w:t>orario:</w:t>
      </w:r>
    </w:p>
    <w:p w14:paraId="41449E23" w14:textId="77777777" w:rsidR="00B450E7" w:rsidRPr="00CC5BA4" w:rsidRDefault="00B450E7" w:rsidP="00A4284C">
      <w:pPr>
        <w:pStyle w:val="Titolo21"/>
        <w:kinsoku w:val="0"/>
        <w:overflowPunct w:val="0"/>
        <w:spacing w:before="121" w:line="252" w:lineRule="exact"/>
        <w:outlineLvl w:val="9"/>
      </w:pPr>
    </w:p>
    <w:p w14:paraId="5C3BFC4C" w14:textId="0073830E" w:rsidR="008928BD" w:rsidRPr="00CC5BA4" w:rsidRDefault="00C67D11" w:rsidP="00177A20">
      <w:pPr>
        <w:autoSpaceDE w:val="0"/>
        <w:autoSpaceDN w:val="0"/>
        <w:adjustRightInd w:val="0"/>
        <w:ind w:left="567" w:hanging="567"/>
        <w:jc w:val="both"/>
        <w:rPr>
          <w:rFonts w:ascii="Times New Roman" w:hAnsi="Times New Roman"/>
          <w:color w:val="000000"/>
          <w:szCs w:val="22"/>
        </w:rPr>
      </w:pPr>
      <w:r w:rsidRPr="00CC5BA4">
        <w:rPr>
          <w:b/>
          <w:bCs/>
          <w:noProof/>
          <w:szCs w:val="22"/>
        </w:rPr>
        <mc:AlternateContent>
          <mc:Choice Requires="wps">
            <w:drawing>
              <wp:anchor distT="0" distB="0" distL="114300" distR="114300" simplePos="0" relativeHeight="251658240" behindDoc="0" locked="0" layoutInCell="1" allowOverlap="1" wp14:anchorId="4A9C7938" wp14:editId="6FE338A6">
                <wp:simplePos x="0" y="0"/>
                <wp:positionH relativeFrom="column">
                  <wp:posOffset>118110</wp:posOffset>
                </wp:positionH>
                <wp:positionV relativeFrom="paragraph">
                  <wp:posOffset>79375</wp:posOffset>
                </wp:positionV>
                <wp:extent cx="151765" cy="118745"/>
                <wp:effectExtent l="9525" t="12700" r="10160" b="1143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5060C" id="Rectangle 20" o:spid="_x0000_s1026" style="position:absolute;margin-left:9.3pt;margin-top:6.25pt;width:11.9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"/>
            </w:pict>
          </mc:Fallback>
        </mc:AlternateContent>
      </w:r>
      <w:r w:rsidR="00411887" w:rsidRPr="00CC5BA4">
        <w:rPr>
          <w:b/>
          <w:bCs/>
          <w:szCs w:val="22"/>
        </w:rPr>
        <w:t xml:space="preserve">   </w:t>
      </w:r>
      <w:r w:rsidR="00177A20" w:rsidRPr="00CC5BA4">
        <w:rPr>
          <w:b/>
          <w:bCs/>
          <w:szCs w:val="22"/>
        </w:rPr>
        <w:t xml:space="preserve">      </w:t>
      </w:r>
      <w:r w:rsidR="00411887" w:rsidRPr="00CC5BA4">
        <w:rPr>
          <w:rFonts w:ascii="Times New Roman" w:hAnsi="Times New Roman"/>
          <w:szCs w:val="22"/>
        </w:rPr>
        <w:t xml:space="preserve">orario ordinario delle attività educative per </w:t>
      </w:r>
      <w:r w:rsidR="00411887" w:rsidRPr="00CC5BA4">
        <w:rPr>
          <w:rFonts w:ascii="Times New Roman" w:hAnsi="Times New Roman"/>
          <w:b/>
          <w:szCs w:val="22"/>
        </w:rPr>
        <w:t>40</w:t>
      </w:r>
      <w:r w:rsidR="00411887" w:rsidRPr="00CC5BA4">
        <w:rPr>
          <w:rFonts w:ascii="Times New Roman" w:hAnsi="Times New Roman"/>
          <w:szCs w:val="22"/>
        </w:rPr>
        <w:t xml:space="preserve"> ore settimanali </w:t>
      </w:r>
      <w:r w:rsidR="00411887" w:rsidRPr="00CC5BA4">
        <w:rPr>
          <w:rFonts w:ascii="Times New Roman" w:hAnsi="Times New Roman"/>
          <w:color w:val="000000"/>
          <w:szCs w:val="22"/>
        </w:rPr>
        <w:t>articolate su 5 giorni settimanali dal lunedì al venerdì con refezione scolastica</w:t>
      </w:r>
      <w:r w:rsidR="00B450E7">
        <w:rPr>
          <w:rFonts w:ascii="Times New Roman" w:hAnsi="Times New Roman"/>
          <w:color w:val="000000"/>
          <w:szCs w:val="22"/>
        </w:rPr>
        <w:t>;</w:t>
      </w:r>
      <w:r w:rsidR="00411887" w:rsidRPr="00CC5BA4">
        <w:rPr>
          <w:rFonts w:ascii="Times New Roman" w:hAnsi="Times New Roman"/>
          <w:color w:val="000000"/>
          <w:szCs w:val="22"/>
        </w:rPr>
        <w:t xml:space="preserve">      </w:t>
      </w:r>
    </w:p>
    <w:p w14:paraId="044AC841" w14:textId="77777777" w:rsidR="00411887" w:rsidRPr="00CC5BA4" w:rsidRDefault="00411887" w:rsidP="008928BD">
      <w:pPr>
        <w:autoSpaceDE w:val="0"/>
        <w:autoSpaceDN w:val="0"/>
        <w:adjustRightInd w:val="0"/>
        <w:jc w:val="center"/>
        <w:rPr>
          <w:rFonts w:ascii="Times New Roman" w:hAnsi="Times New Roman"/>
          <w:i/>
          <w:szCs w:val="22"/>
        </w:rPr>
      </w:pPr>
      <w:r w:rsidRPr="00CC5BA4">
        <w:rPr>
          <w:rFonts w:ascii="Times New Roman" w:hAnsi="Times New Roman"/>
          <w:b/>
          <w:i/>
          <w:color w:val="000000"/>
          <w:szCs w:val="22"/>
        </w:rPr>
        <w:t>oppure</w:t>
      </w:r>
      <w:r w:rsidRPr="00CC5BA4">
        <w:rPr>
          <w:rFonts w:ascii="Times New Roman" w:hAnsi="Times New Roman"/>
          <w:i/>
          <w:color w:val="000000"/>
          <w:szCs w:val="22"/>
        </w:rPr>
        <w:t xml:space="preserve">               </w:t>
      </w:r>
    </w:p>
    <w:p w14:paraId="43F11485" w14:textId="77777777" w:rsidR="00A4284C" w:rsidRPr="00CC5BA4" w:rsidRDefault="00C67D11" w:rsidP="00177A20">
      <w:pPr>
        <w:pStyle w:val="Default"/>
        <w:ind w:left="567" w:hanging="567"/>
        <w:jc w:val="both"/>
        <w:rPr>
          <w:rFonts w:ascii="Times New Roman" w:hAnsi="Times New Roman" w:cs="Times New Roman"/>
          <w:sz w:val="22"/>
          <w:szCs w:val="22"/>
        </w:rPr>
      </w:pPr>
      <w:r w:rsidRPr="00CC5BA4">
        <w:rPr>
          <w:rFonts w:ascii="Times New Roman" w:hAnsi="Times New Roman" w:cs="Times New Roman"/>
          <w:b/>
          <w:bCs/>
          <w:noProof/>
          <w:sz w:val="22"/>
          <w:szCs w:val="22"/>
        </w:rPr>
        <mc:AlternateContent>
          <mc:Choice Requires="wps">
            <w:drawing>
              <wp:anchor distT="0" distB="0" distL="114300" distR="114300" simplePos="0" relativeHeight="251659264" behindDoc="0" locked="0" layoutInCell="1" allowOverlap="1" wp14:anchorId="7B013A4D" wp14:editId="7926A1DE">
                <wp:simplePos x="0" y="0"/>
                <wp:positionH relativeFrom="column">
                  <wp:posOffset>118110</wp:posOffset>
                </wp:positionH>
                <wp:positionV relativeFrom="paragraph">
                  <wp:posOffset>20955</wp:posOffset>
                </wp:positionV>
                <wp:extent cx="151765" cy="127000"/>
                <wp:effectExtent l="9525" t="7620" r="10160" b="8255"/>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D16ED" id="Rectangle 21" o:spid="_x0000_s1026" style="position:absolute;margin-left:9.3pt;margin-top:1.65pt;width:11.95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"/>
            </w:pict>
          </mc:Fallback>
        </mc:AlternateContent>
      </w:r>
      <w:r w:rsidR="00A4284C" w:rsidRPr="00CC5BA4">
        <w:rPr>
          <w:rFonts w:ascii="Times New Roman" w:hAnsi="Times New Roman" w:cs="Times New Roman"/>
          <w:b/>
          <w:bCs/>
          <w:sz w:val="22"/>
          <w:szCs w:val="22"/>
        </w:rPr>
        <w:t xml:space="preserve">   </w:t>
      </w:r>
      <w:r w:rsidR="00177A20" w:rsidRPr="00CC5BA4">
        <w:rPr>
          <w:rFonts w:ascii="Times New Roman" w:hAnsi="Times New Roman" w:cs="Times New Roman"/>
          <w:b/>
          <w:bCs/>
          <w:sz w:val="22"/>
          <w:szCs w:val="22"/>
        </w:rPr>
        <w:t xml:space="preserve">       </w:t>
      </w:r>
      <w:r w:rsidR="00A4284C" w:rsidRPr="00CC5BA4">
        <w:rPr>
          <w:rFonts w:ascii="Times New Roman" w:hAnsi="Times New Roman" w:cs="Times New Roman"/>
          <w:sz w:val="22"/>
          <w:szCs w:val="22"/>
        </w:rPr>
        <w:t xml:space="preserve">orario ridotto delle attività educative con svolgimento nella fascia del mattino per </w:t>
      </w:r>
      <w:r w:rsidR="00A4284C" w:rsidRPr="00CC5BA4">
        <w:rPr>
          <w:rFonts w:ascii="Times New Roman" w:hAnsi="Times New Roman" w:cs="Times New Roman"/>
          <w:b/>
          <w:sz w:val="22"/>
          <w:szCs w:val="22"/>
        </w:rPr>
        <w:t>25</w:t>
      </w:r>
      <w:r w:rsidR="00A4284C" w:rsidRPr="00CC5BA4">
        <w:rPr>
          <w:rFonts w:ascii="Times New Roman" w:hAnsi="Times New Roman" w:cs="Times New Roman"/>
          <w:sz w:val="22"/>
          <w:szCs w:val="22"/>
        </w:rPr>
        <w:t xml:space="preserve"> ore settimanali articolate su 5 giorni settimanali dal lunedì al venerdì;</w:t>
      </w:r>
    </w:p>
    <w:p w14:paraId="12AD00EB" w14:textId="77777777" w:rsidR="00A4284C" w:rsidRPr="00CC5BA4" w:rsidRDefault="00A4284C" w:rsidP="00A4284C">
      <w:pPr>
        <w:pStyle w:val="Default"/>
        <w:jc w:val="both"/>
        <w:rPr>
          <w:b/>
          <w:sz w:val="22"/>
          <w:szCs w:val="22"/>
        </w:rPr>
      </w:pPr>
    </w:p>
    <w:p w14:paraId="1208FF9B" w14:textId="488E57E0" w:rsidR="00A4284C" w:rsidRPr="00CC5BA4" w:rsidRDefault="00A4284C" w:rsidP="00676DEA">
      <w:pPr>
        <w:pStyle w:val="Default"/>
        <w:ind w:left="709" w:hanging="709"/>
        <w:jc w:val="both"/>
        <w:rPr>
          <w:rFonts w:ascii="Times New Roman" w:hAnsi="Times New Roman" w:cs="Times New Roman"/>
          <w:b/>
          <w:sz w:val="22"/>
          <w:szCs w:val="22"/>
          <w:u w:val="single"/>
        </w:rPr>
      </w:pPr>
      <w:r w:rsidRPr="00CC5BA4">
        <w:rPr>
          <w:rFonts w:ascii="Times New Roman" w:hAnsi="Times New Roman" w:cs="Times New Roman"/>
          <w:b/>
          <w:sz w:val="22"/>
          <w:szCs w:val="22"/>
        </w:rPr>
        <w:t xml:space="preserve">    N.B. </w:t>
      </w:r>
      <w:r w:rsidRPr="00CC5BA4">
        <w:rPr>
          <w:rFonts w:ascii="Times New Roman" w:hAnsi="Times New Roman" w:cs="Times New Roman"/>
          <w:b/>
          <w:sz w:val="22"/>
          <w:szCs w:val="22"/>
          <w:u w:val="single"/>
        </w:rPr>
        <w:t xml:space="preserve">LE SEZIONI SI FORMERANNO ESCLUSIVAMENTE SECONDO LA MAGGIORANZA DELLE RICHIESTE ESPRESSE LA CUI VALIDITA’ </w:t>
      </w:r>
      <w:proofErr w:type="gramStart"/>
      <w:r w:rsidRPr="00CC5BA4">
        <w:rPr>
          <w:rFonts w:ascii="Times New Roman" w:hAnsi="Times New Roman" w:cs="Times New Roman"/>
          <w:b/>
          <w:sz w:val="22"/>
          <w:szCs w:val="22"/>
          <w:u w:val="single"/>
        </w:rPr>
        <w:t>E’</w:t>
      </w:r>
      <w:proofErr w:type="gramEnd"/>
      <w:r w:rsidRPr="00CC5BA4">
        <w:rPr>
          <w:rFonts w:ascii="Times New Roman" w:hAnsi="Times New Roman" w:cs="Times New Roman"/>
          <w:b/>
          <w:sz w:val="22"/>
          <w:szCs w:val="22"/>
          <w:u w:val="single"/>
        </w:rPr>
        <w:t xml:space="preserve"> VINCOLANTE PER IL TRIENNIO.</w:t>
      </w:r>
    </w:p>
    <w:p w14:paraId="7E4294AD" w14:textId="77777777" w:rsidR="00A4284C" w:rsidRPr="00CC5BA4" w:rsidRDefault="00A4284C" w:rsidP="00A4284C">
      <w:pPr>
        <w:pStyle w:val="Paragrafoelenco"/>
        <w:tabs>
          <w:tab w:val="left" w:pos="478"/>
        </w:tabs>
        <w:kinsoku w:val="0"/>
        <w:overflowPunct w:val="0"/>
        <w:spacing w:line="252" w:lineRule="exact"/>
        <w:ind w:left="224"/>
        <w:jc w:val="center"/>
        <w:rPr>
          <w:b/>
          <w:bCs/>
          <w:sz w:val="22"/>
          <w:szCs w:val="22"/>
        </w:rPr>
      </w:pPr>
    </w:p>
    <w:p w14:paraId="5B4EB9F7" w14:textId="77777777" w:rsidR="00A4284C" w:rsidRPr="00CC5BA4" w:rsidRDefault="00A4284C" w:rsidP="00A4284C">
      <w:pPr>
        <w:pStyle w:val="Paragrafoelenco"/>
        <w:tabs>
          <w:tab w:val="left" w:pos="478"/>
        </w:tabs>
        <w:kinsoku w:val="0"/>
        <w:overflowPunct w:val="0"/>
        <w:spacing w:line="252" w:lineRule="exact"/>
        <w:ind w:left="224"/>
        <w:jc w:val="center"/>
        <w:rPr>
          <w:sz w:val="22"/>
          <w:szCs w:val="22"/>
        </w:rPr>
      </w:pPr>
      <w:r w:rsidRPr="00CC5BA4">
        <w:rPr>
          <w:b/>
          <w:bCs/>
          <w:sz w:val="22"/>
          <w:szCs w:val="22"/>
        </w:rPr>
        <w:t xml:space="preserve">chiede </w:t>
      </w:r>
      <w:r w:rsidRPr="00CC5BA4">
        <w:rPr>
          <w:sz w:val="22"/>
          <w:szCs w:val="22"/>
        </w:rPr>
        <w:t>altresì di</w:t>
      </w:r>
      <w:r w:rsidRPr="00CC5BA4">
        <w:rPr>
          <w:spacing w:val="-6"/>
          <w:sz w:val="22"/>
          <w:szCs w:val="22"/>
        </w:rPr>
        <w:t xml:space="preserve"> </w:t>
      </w:r>
      <w:r w:rsidRPr="00CC5BA4">
        <w:rPr>
          <w:sz w:val="22"/>
          <w:szCs w:val="22"/>
        </w:rPr>
        <w:t>avvalersi:</w:t>
      </w:r>
    </w:p>
    <w:p w14:paraId="76412227" w14:textId="77777777" w:rsidR="00411887" w:rsidRPr="00CC5BA4" w:rsidRDefault="00411887" w:rsidP="00A4284C">
      <w:pPr>
        <w:pStyle w:val="Paragrafoelenco"/>
        <w:tabs>
          <w:tab w:val="left" w:pos="478"/>
        </w:tabs>
        <w:kinsoku w:val="0"/>
        <w:overflowPunct w:val="0"/>
        <w:spacing w:line="252" w:lineRule="exact"/>
        <w:ind w:left="224"/>
        <w:jc w:val="center"/>
        <w:rPr>
          <w:sz w:val="22"/>
          <w:szCs w:val="22"/>
        </w:rPr>
      </w:pPr>
    </w:p>
    <w:p w14:paraId="3BC821D0" w14:textId="2A30144F" w:rsidR="00A4284C" w:rsidRPr="00CC5BA4" w:rsidRDefault="00A4284C" w:rsidP="00A4284C">
      <w:pPr>
        <w:pStyle w:val="Paragrafoelenco"/>
        <w:numPr>
          <w:ilvl w:val="0"/>
          <w:numId w:val="14"/>
        </w:numPr>
        <w:tabs>
          <w:tab w:val="left" w:pos="567"/>
        </w:tabs>
        <w:kinsoku w:val="0"/>
        <w:overflowPunct w:val="0"/>
        <w:spacing w:before="121"/>
        <w:ind w:left="567" w:right="531" w:hanging="283"/>
        <w:jc w:val="both"/>
        <w:rPr>
          <w:sz w:val="22"/>
          <w:szCs w:val="22"/>
        </w:rPr>
      </w:pPr>
      <w:r w:rsidRPr="00CC5BA4">
        <w:rPr>
          <w:sz w:val="22"/>
          <w:szCs w:val="22"/>
        </w:rPr>
        <w:t>dell’anticipo</w:t>
      </w:r>
      <w:r w:rsidR="00411887" w:rsidRPr="00CC5BA4">
        <w:rPr>
          <w:sz w:val="22"/>
          <w:szCs w:val="22"/>
        </w:rPr>
        <w:t xml:space="preserve"> </w:t>
      </w:r>
      <w:r w:rsidRPr="00CC5BA4">
        <w:rPr>
          <w:sz w:val="22"/>
          <w:szCs w:val="22"/>
        </w:rPr>
        <w:t>(</w:t>
      </w:r>
      <w:r w:rsidRPr="00CC5BA4">
        <w:rPr>
          <w:b/>
          <w:bCs/>
          <w:sz w:val="22"/>
          <w:szCs w:val="22"/>
        </w:rPr>
        <w:t>per i nati entro il 30 aprile 20</w:t>
      </w:r>
      <w:r w:rsidR="004279ED" w:rsidRPr="00CC5BA4">
        <w:rPr>
          <w:b/>
          <w:bCs/>
          <w:sz w:val="22"/>
          <w:szCs w:val="22"/>
        </w:rPr>
        <w:t>2</w:t>
      </w:r>
      <w:r w:rsidR="00307D0C">
        <w:rPr>
          <w:b/>
          <w:bCs/>
          <w:sz w:val="22"/>
          <w:szCs w:val="22"/>
        </w:rPr>
        <w:t>3</w:t>
      </w:r>
      <w:r w:rsidRPr="00CC5BA4">
        <w:rPr>
          <w:sz w:val="22"/>
          <w:szCs w:val="22"/>
        </w:rPr>
        <w:t xml:space="preserve">) subordinatamente alla disponibilità di posti e alla precedenza dei nati che compiono </w:t>
      </w:r>
      <w:r w:rsidRPr="00CC5BA4">
        <w:rPr>
          <w:b/>
          <w:sz w:val="22"/>
          <w:szCs w:val="22"/>
        </w:rPr>
        <w:t>3 anni entro il 31 dicembre 202</w:t>
      </w:r>
      <w:r w:rsidR="0085287F">
        <w:rPr>
          <w:b/>
          <w:sz w:val="22"/>
          <w:szCs w:val="22"/>
        </w:rPr>
        <w:t>4</w:t>
      </w:r>
      <w:r w:rsidRPr="00CC5BA4">
        <w:rPr>
          <w:b/>
          <w:sz w:val="22"/>
          <w:szCs w:val="22"/>
        </w:rPr>
        <w:t>.</w:t>
      </w:r>
    </w:p>
    <w:p w14:paraId="07C5F4EB" w14:textId="77777777" w:rsidR="00411887" w:rsidRPr="00CC5BA4" w:rsidRDefault="00411887" w:rsidP="00A4284C">
      <w:pPr>
        <w:pStyle w:val="Default"/>
        <w:ind w:left="567"/>
        <w:jc w:val="both"/>
        <w:rPr>
          <w:rFonts w:ascii="Times New Roman" w:hAnsi="Times New Roman" w:cs="Times New Roman"/>
          <w:sz w:val="22"/>
          <w:szCs w:val="22"/>
        </w:rPr>
      </w:pPr>
    </w:p>
    <w:p w14:paraId="5051925E" w14:textId="77777777" w:rsidR="00A4284C" w:rsidRPr="00CC5BA4" w:rsidRDefault="00A4284C" w:rsidP="00A4284C">
      <w:pPr>
        <w:pStyle w:val="Default"/>
        <w:ind w:left="567"/>
        <w:jc w:val="both"/>
        <w:rPr>
          <w:rFonts w:ascii="Times New Roman" w:hAnsi="Times New Roman" w:cs="Times New Roman"/>
          <w:sz w:val="22"/>
          <w:szCs w:val="22"/>
        </w:rPr>
      </w:pPr>
      <w:r w:rsidRPr="00CC5BA4">
        <w:rPr>
          <w:rFonts w:ascii="Times New Roman" w:hAnsi="Times New Roman" w:cs="Times New Roman"/>
          <w:sz w:val="22"/>
          <w:szCs w:val="22"/>
        </w:rPr>
        <w:t>L’ammissione dei bambini alla frequenza anticipata è condizionata:</w:t>
      </w:r>
    </w:p>
    <w:p w14:paraId="6469066C" w14:textId="77777777" w:rsidR="00A4284C" w:rsidRPr="00CC5BA4" w:rsidRDefault="00A4284C" w:rsidP="00A4284C">
      <w:pPr>
        <w:pStyle w:val="Default"/>
        <w:numPr>
          <w:ilvl w:val="0"/>
          <w:numId w:val="16"/>
        </w:numPr>
        <w:ind w:left="851" w:hanging="284"/>
        <w:jc w:val="both"/>
        <w:rPr>
          <w:rFonts w:ascii="Times New Roman" w:hAnsi="Times New Roman" w:cs="Times New Roman"/>
          <w:sz w:val="22"/>
          <w:szCs w:val="22"/>
        </w:rPr>
      </w:pPr>
      <w:r w:rsidRPr="00CC5BA4">
        <w:rPr>
          <w:rFonts w:ascii="Times New Roman" w:hAnsi="Times New Roman" w:cs="Times New Roman"/>
          <w:sz w:val="22"/>
          <w:szCs w:val="22"/>
        </w:rPr>
        <w:t>dall’autonomia personale ed igienica del/la bambino/a;</w:t>
      </w:r>
    </w:p>
    <w:p w14:paraId="2C285B1E" w14:textId="0F82A66A" w:rsidR="00A4284C" w:rsidRPr="00CC5BA4" w:rsidRDefault="00A4284C" w:rsidP="00A4284C">
      <w:pPr>
        <w:pStyle w:val="Default"/>
        <w:numPr>
          <w:ilvl w:val="0"/>
          <w:numId w:val="16"/>
        </w:numPr>
        <w:ind w:left="851" w:hanging="284"/>
        <w:jc w:val="both"/>
        <w:rPr>
          <w:rFonts w:ascii="Times New Roman" w:hAnsi="Times New Roman" w:cs="Times New Roman"/>
          <w:sz w:val="22"/>
          <w:szCs w:val="22"/>
        </w:rPr>
      </w:pPr>
      <w:r w:rsidRPr="00CC5BA4">
        <w:rPr>
          <w:rFonts w:ascii="Times New Roman" w:hAnsi="Times New Roman" w:cs="Times New Roman"/>
          <w:sz w:val="22"/>
          <w:szCs w:val="22"/>
        </w:rPr>
        <w:t>dalla precedenza per na</w:t>
      </w:r>
      <w:r w:rsidR="00411887" w:rsidRPr="00CC5BA4">
        <w:rPr>
          <w:rFonts w:ascii="Times New Roman" w:hAnsi="Times New Roman" w:cs="Times New Roman"/>
          <w:sz w:val="22"/>
          <w:szCs w:val="22"/>
        </w:rPr>
        <w:t>scita (prima i nati nel mese di g</w:t>
      </w:r>
      <w:r w:rsidRPr="00CC5BA4">
        <w:rPr>
          <w:rFonts w:ascii="Times New Roman" w:hAnsi="Times New Roman" w:cs="Times New Roman"/>
          <w:sz w:val="22"/>
          <w:szCs w:val="22"/>
        </w:rPr>
        <w:t>ennaio 20</w:t>
      </w:r>
      <w:r w:rsidR="00B55D4E" w:rsidRPr="00CC5BA4">
        <w:rPr>
          <w:rFonts w:ascii="Times New Roman" w:hAnsi="Times New Roman" w:cs="Times New Roman"/>
          <w:sz w:val="22"/>
          <w:szCs w:val="22"/>
        </w:rPr>
        <w:t>2</w:t>
      </w:r>
      <w:r w:rsidR="00307D0C">
        <w:rPr>
          <w:rFonts w:ascii="Times New Roman" w:hAnsi="Times New Roman" w:cs="Times New Roman"/>
          <w:sz w:val="22"/>
          <w:szCs w:val="22"/>
        </w:rPr>
        <w:t>3</w:t>
      </w:r>
      <w:r w:rsidRPr="00CC5BA4">
        <w:rPr>
          <w:rFonts w:ascii="Times New Roman" w:hAnsi="Times New Roman" w:cs="Times New Roman"/>
          <w:sz w:val="22"/>
          <w:szCs w:val="22"/>
        </w:rPr>
        <w:t>; poi quelli di febbraio 20</w:t>
      </w:r>
      <w:r w:rsidR="00B55D4E" w:rsidRPr="00CC5BA4">
        <w:rPr>
          <w:rFonts w:ascii="Times New Roman" w:hAnsi="Times New Roman" w:cs="Times New Roman"/>
          <w:sz w:val="22"/>
          <w:szCs w:val="22"/>
        </w:rPr>
        <w:t>2</w:t>
      </w:r>
      <w:r w:rsidR="00307D0C">
        <w:rPr>
          <w:rFonts w:ascii="Times New Roman" w:hAnsi="Times New Roman" w:cs="Times New Roman"/>
          <w:sz w:val="22"/>
          <w:szCs w:val="22"/>
        </w:rPr>
        <w:t>3</w:t>
      </w:r>
      <w:r w:rsidRPr="00CC5BA4">
        <w:rPr>
          <w:rFonts w:ascii="Times New Roman" w:hAnsi="Times New Roman" w:cs="Times New Roman"/>
          <w:sz w:val="22"/>
          <w:szCs w:val="22"/>
        </w:rPr>
        <w:t xml:space="preserve">, </w:t>
      </w:r>
      <w:r w:rsidR="00135C14" w:rsidRPr="00CC5BA4">
        <w:rPr>
          <w:rFonts w:ascii="Times New Roman" w:hAnsi="Times New Roman" w:cs="Times New Roman"/>
          <w:sz w:val="22"/>
          <w:szCs w:val="22"/>
        </w:rPr>
        <w:t>poi quelli di marzo 20</w:t>
      </w:r>
      <w:r w:rsidR="00B55D4E" w:rsidRPr="00CC5BA4">
        <w:rPr>
          <w:rFonts w:ascii="Times New Roman" w:hAnsi="Times New Roman" w:cs="Times New Roman"/>
          <w:sz w:val="22"/>
          <w:szCs w:val="22"/>
        </w:rPr>
        <w:t>2</w:t>
      </w:r>
      <w:r w:rsidR="00307D0C">
        <w:rPr>
          <w:rFonts w:ascii="Times New Roman" w:hAnsi="Times New Roman" w:cs="Times New Roman"/>
          <w:sz w:val="22"/>
          <w:szCs w:val="22"/>
        </w:rPr>
        <w:t>3</w:t>
      </w:r>
      <w:r w:rsidR="00135C14" w:rsidRPr="00CC5BA4">
        <w:rPr>
          <w:rFonts w:ascii="Times New Roman" w:hAnsi="Times New Roman" w:cs="Times New Roman"/>
          <w:sz w:val="22"/>
          <w:szCs w:val="22"/>
        </w:rPr>
        <w:t xml:space="preserve"> ed infine quelli di aprile 20</w:t>
      </w:r>
      <w:r w:rsidR="00B55D4E" w:rsidRPr="00CC5BA4">
        <w:rPr>
          <w:rFonts w:ascii="Times New Roman" w:hAnsi="Times New Roman" w:cs="Times New Roman"/>
          <w:sz w:val="22"/>
          <w:szCs w:val="22"/>
        </w:rPr>
        <w:t>2</w:t>
      </w:r>
      <w:r w:rsidR="00307D0C">
        <w:rPr>
          <w:rFonts w:ascii="Times New Roman" w:hAnsi="Times New Roman" w:cs="Times New Roman"/>
          <w:sz w:val="22"/>
          <w:szCs w:val="22"/>
        </w:rPr>
        <w:t>3</w:t>
      </w:r>
      <w:r w:rsidRPr="00CC5BA4">
        <w:rPr>
          <w:rFonts w:ascii="Times New Roman" w:hAnsi="Times New Roman" w:cs="Times New Roman"/>
          <w:sz w:val="22"/>
          <w:szCs w:val="22"/>
        </w:rPr>
        <w:t>)</w:t>
      </w:r>
      <w:r w:rsidR="00135C14" w:rsidRPr="00CC5BA4">
        <w:rPr>
          <w:rFonts w:ascii="Times New Roman" w:hAnsi="Times New Roman" w:cs="Times New Roman"/>
          <w:sz w:val="22"/>
          <w:szCs w:val="22"/>
        </w:rPr>
        <w:t>.</w:t>
      </w:r>
    </w:p>
    <w:p w14:paraId="233C475F" w14:textId="77777777" w:rsidR="00A4284C" w:rsidRPr="00CC5BA4" w:rsidRDefault="00A4284C" w:rsidP="00A4284C">
      <w:pPr>
        <w:pStyle w:val="Titolo21"/>
        <w:kinsoku w:val="0"/>
        <w:overflowPunct w:val="0"/>
        <w:spacing w:before="1" w:line="252" w:lineRule="exact"/>
        <w:ind w:left="426"/>
        <w:outlineLvl w:val="9"/>
      </w:pPr>
    </w:p>
    <w:p w14:paraId="5A8AC733" w14:textId="77777777" w:rsidR="008928BD" w:rsidRPr="00CC5BA4" w:rsidRDefault="008928BD" w:rsidP="00411887">
      <w:pPr>
        <w:pStyle w:val="Titolo21"/>
        <w:kinsoku w:val="0"/>
        <w:overflowPunct w:val="0"/>
        <w:spacing w:before="1" w:line="252" w:lineRule="exact"/>
        <w:outlineLvl w:val="9"/>
      </w:pPr>
    </w:p>
    <w:p w14:paraId="1908D881" w14:textId="77777777" w:rsidR="008928BD" w:rsidRPr="00CC5BA4" w:rsidRDefault="008928BD" w:rsidP="00411887">
      <w:pPr>
        <w:pStyle w:val="Titolo21"/>
        <w:kinsoku w:val="0"/>
        <w:overflowPunct w:val="0"/>
        <w:spacing w:before="1" w:line="252" w:lineRule="exact"/>
        <w:outlineLvl w:val="9"/>
      </w:pPr>
    </w:p>
    <w:p w14:paraId="036692B3" w14:textId="77777777" w:rsidR="008928BD" w:rsidRPr="00CC5BA4" w:rsidRDefault="008928BD" w:rsidP="00411887">
      <w:pPr>
        <w:pStyle w:val="Titolo21"/>
        <w:kinsoku w:val="0"/>
        <w:overflowPunct w:val="0"/>
        <w:spacing w:before="1" w:line="252" w:lineRule="exact"/>
        <w:outlineLvl w:val="9"/>
      </w:pPr>
    </w:p>
    <w:p w14:paraId="11169B98" w14:textId="77777777" w:rsidR="008928BD" w:rsidRPr="00CC5BA4" w:rsidRDefault="008928BD" w:rsidP="00411887">
      <w:pPr>
        <w:pStyle w:val="Titolo21"/>
        <w:kinsoku w:val="0"/>
        <w:overflowPunct w:val="0"/>
        <w:spacing w:before="1" w:line="252" w:lineRule="exact"/>
        <w:outlineLvl w:val="9"/>
      </w:pPr>
    </w:p>
    <w:p w14:paraId="2B5BE365" w14:textId="77777777" w:rsidR="008928BD" w:rsidRPr="00CC5BA4" w:rsidRDefault="008928BD" w:rsidP="00411887">
      <w:pPr>
        <w:pStyle w:val="Titolo21"/>
        <w:kinsoku w:val="0"/>
        <w:overflowPunct w:val="0"/>
        <w:spacing w:before="1" w:line="252" w:lineRule="exact"/>
        <w:outlineLvl w:val="9"/>
      </w:pPr>
    </w:p>
    <w:p w14:paraId="7F2F76F9" w14:textId="77777777" w:rsidR="008928BD" w:rsidRPr="00CC5BA4" w:rsidRDefault="008928BD" w:rsidP="00411887">
      <w:pPr>
        <w:pStyle w:val="Titolo21"/>
        <w:kinsoku w:val="0"/>
        <w:overflowPunct w:val="0"/>
        <w:spacing w:before="1" w:line="252" w:lineRule="exact"/>
        <w:outlineLvl w:val="9"/>
      </w:pPr>
    </w:p>
    <w:p w14:paraId="152B2696" w14:textId="77777777" w:rsidR="00A4284C" w:rsidRPr="00CC5BA4" w:rsidRDefault="00A4284C" w:rsidP="00411887">
      <w:pPr>
        <w:pStyle w:val="Titolo21"/>
        <w:kinsoku w:val="0"/>
        <w:overflowPunct w:val="0"/>
        <w:spacing w:before="1" w:line="252" w:lineRule="exact"/>
        <w:outlineLvl w:val="9"/>
      </w:pPr>
      <w:r w:rsidRPr="00CC5BA4">
        <w:t>In base alle norme sullo snellimento dell’attività amministrativa consapevole delle responsabilità cui</w:t>
      </w:r>
      <w:r w:rsidRPr="00CC5BA4">
        <w:rPr>
          <w:spacing w:val="-11"/>
        </w:rPr>
        <w:t xml:space="preserve"> </w:t>
      </w:r>
      <w:r w:rsidRPr="00CC5BA4">
        <w:t>va</w:t>
      </w:r>
      <w:r w:rsidR="00411887" w:rsidRPr="00CC5BA4">
        <w:t xml:space="preserve"> </w:t>
      </w:r>
      <w:r w:rsidRPr="00CC5BA4">
        <w:t>incontro in caso di dichiarazione non corrispondente al</w:t>
      </w:r>
      <w:r w:rsidRPr="00CC5BA4">
        <w:rPr>
          <w:spacing w:val="-15"/>
        </w:rPr>
        <w:t xml:space="preserve"> </w:t>
      </w:r>
      <w:r w:rsidRPr="00CC5BA4">
        <w:t>vero,</w:t>
      </w:r>
    </w:p>
    <w:p w14:paraId="33740BB4" w14:textId="77777777" w:rsidR="00A4284C" w:rsidRPr="00CC5BA4" w:rsidRDefault="00A4284C" w:rsidP="00A4284C">
      <w:pPr>
        <w:pStyle w:val="Corpotesto"/>
        <w:kinsoku w:val="0"/>
        <w:overflowPunct w:val="0"/>
        <w:spacing w:before="119"/>
        <w:ind w:right="304"/>
        <w:jc w:val="center"/>
        <w:rPr>
          <w:sz w:val="22"/>
          <w:szCs w:val="22"/>
        </w:rPr>
      </w:pPr>
      <w:r w:rsidRPr="00CC5BA4">
        <w:rPr>
          <w:b/>
          <w:bCs/>
          <w:sz w:val="22"/>
          <w:szCs w:val="22"/>
        </w:rPr>
        <w:t xml:space="preserve">dichiara </w:t>
      </w:r>
      <w:r w:rsidRPr="00CC5BA4">
        <w:rPr>
          <w:sz w:val="22"/>
          <w:szCs w:val="22"/>
        </w:rPr>
        <w:t>che</w:t>
      </w:r>
    </w:p>
    <w:p w14:paraId="05F1CF9C" w14:textId="77777777" w:rsidR="00A4284C" w:rsidRPr="00CC5BA4" w:rsidRDefault="00A4284C" w:rsidP="00A4284C">
      <w:pPr>
        <w:pStyle w:val="Corpotesto"/>
        <w:kinsoku w:val="0"/>
        <w:overflowPunct w:val="0"/>
        <w:spacing w:before="119"/>
        <w:ind w:right="304"/>
        <w:jc w:val="center"/>
        <w:rPr>
          <w:sz w:val="22"/>
          <w:szCs w:val="22"/>
        </w:rPr>
      </w:pPr>
    </w:p>
    <w:p w14:paraId="28B657A2" w14:textId="77777777" w:rsidR="00A4284C" w:rsidRPr="00CC5BA4" w:rsidRDefault="008928BD" w:rsidP="00411887">
      <w:pPr>
        <w:pStyle w:val="Titolo21"/>
        <w:tabs>
          <w:tab w:val="left" w:pos="350"/>
          <w:tab w:val="left" w:pos="9982"/>
        </w:tabs>
        <w:kinsoku w:val="0"/>
        <w:overflowPunct w:val="0"/>
        <w:ind w:left="349"/>
        <w:outlineLvl w:val="9"/>
        <w:rPr>
          <w:color w:val="000000"/>
        </w:rPr>
      </w:pPr>
      <w:r w:rsidRPr="00CC5BA4">
        <w:t>_</w:t>
      </w:r>
      <w:r w:rsidR="00A4284C" w:rsidRPr="00CC5BA4">
        <w:t>l_ bambin</w:t>
      </w:r>
      <w:r w:rsidR="00A4284C" w:rsidRPr="00CC5BA4">
        <w:rPr>
          <w:spacing w:val="-1"/>
        </w:rPr>
        <w:t xml:space="preserve"> </w:t>
      </w:r>
      <w:r w:rsidR="00A4284C" w:rsidRPr="00CC5BA4">
        <w:t>_ _______________________________________</w:t>
      </w:r>
      <w:proofErr w:type="gramStart"/>
      <w:r w:rsidR="00A4284C" w:rsidRPr="00CC5BA4">
        <w:t>_  _</w:t>
      </w:r>
      <w:proofErr w:type="gramEnd"/>
      <w:r w:rsidR="00A4284C" w:rsidRPr="00CC5BA4">
        <w:t>__________________________</w:t>
      </w:r>
    </w:p>
    <w:p w14:paraId="764CB206" w14:textId="77777777" w:rsidR="00A4284C" w:rsidRPr="00CC5BA4" w:rsidRDefault="00A4284C" w:rsidP="00411887">
      <w:pPr>
        <w:pStyle w:val="Corpotesto"/>
        <w:tabs>
          <w:tab w:val="left" w:pos="350"/>
        </w:tabs>
        <w:kinsoku w:val="0"/>
        <w:overflowPunct w:val="0"/>
        <w:ind w:right="1203"/>
        <w:jc w:val="center"/>
        <w:rPr>
          <w:sz w:val="22"/>
          <w:szCs w:val="22"/>
        </w:rPr>
      </w:pPr>
      <w:r w:rsidRPr="00CC5BA4">
        <w:rPr>
          <w:sz w:val="22"/>
          <w:szCs w:val="22"/>
        </w:rPr>
        <w:t xml:space="preserve">                                                       (cognome</w:t>
      </w:r>
      <w:r w:rsidRPr="00CC5BA4">
        <w:rPr>
          <w:spacing w:val="-7"/>
          <w:sz w:val="22"/>
          <w:szCs w:val="22"/>
        </w:rPr>
        <w:t xml:space="preserve"> </w:t>
      </w:r>
      <w:r w:rsidRPr="00CC5BA4">
        <w:rPr>
          <w:sz w:val="22"/>
          <w:szCs w:val="22"/>
        </w:rPr>
        <w:t>e</w:t>
      </w:r>
      <w:r w:rsidRPr="00CC5BA4">
        <w:rPr>
          <w:spacing w:val="-5"/>
          <w:sz w:val="22"/>
          <w:szCs w:val="22"/>
        </w:rPr>
        <w:t xml:space="preserve"> </w:t>
      </w:r>
      <w:r w:rsidRPr="00CC5BA4">
        <w:rPr>
          <w:sz w:val="22"/>
          <w:szCs w:val="22"/>
        </w:rPr>
        <w:t>nome)</w:t>
      </w:r>
      <w:r w:rsidRPr="00CC5BA4">
        <w:rPr>
          <w:sz w:val="22"/>
          <w:szCs w:val="22"/>
        </w:rPr>
        <w:tab/>
      </w:r>
      <w:r w:rsidRPr="00CC5BA4">
        <w:rPr>
          <w:sz w:val="22"/>
          <w:szCs w:val="22"/>
        </w:rPr>
        <w:tab/>
        <w:t>(codice</w:t>
      </w:r>
      <w:r w:rsidRPr="00CC5BA4">
        <w:rPr>
          <w:spacing w:val="-6"/>
          <w:sz w:val="22"/>
          <w:szCs w:val="22"/>
        </w:rPr>
        <w:t xml:space="preserve"> </w:t>
      </w:r>
      <w:r w:rsidRPr="00CC5BA4">
        <w:rPr>
          <w:sz w:val="22"/>
          <w:szCs w:val="22"/>
        </w:rPr>
        <w:t>fiscale)</w:t>
      </w:r>
    </w:p>
    <w:p w14:paraId="775677A7" w14:textId="77777777" w:rsidR="00A4284C" w:rsidRPr="00CC5BA4" w:rsidRDefault="00A4284C" w:rsidP="00411887">
      <w:pPr>
        <w:pStyle w:val="Corpotesto"/>
        <w:tabs>
          <w:tab w:val="left" w:pos="350"/>
          <w:tab w:val="left" w:pos="3644"/>
        </w:tabs>
        <w:kinsoku w:val="0"/>
        <w:overflowPunct w:val="0"/>
        <w:ind w:right="1203"/>
        <w:jc w:val="center"/>
        <w:rPr>
          <w:sz w:val="22"/>
          <w:szCs w:val="22"/>
        </w:rPr>
      </w:pPr>
    </w:p>
    <w:p w14:paraId="4B393C07" w14:textId="213B9D15" w:rsidR="00A4284C" w:rsidRPr="00CC5BA4" w:rsidRDefault="00A4284C" w:rsidP="008928BD">
      <w:pPr>
        <w:pStyle w:val="Titolo21"/>
        <w:tabs>
          <w:tab w:val="left" w:pos="350"/>
          <w:tab w:val="left" w:pos="5103"/>
          <w:tab w:val="left" w:pos="10066"/>
        </w:tabs>
        <w:kinsoku w:val="0"/>
        <w:overflowPunct w:val="0"/>
        <w:spacing w:line="480" w:lineRule="auto"/>
        <w:ind w:left="349"/>
        <w:outlineLvl w:val="9"/>
        <w:rPr>
          <w:color w:val="000000"/>
        </w:rPr>
      </w:pPr>
      <w:r w:rsidRPr="00CC5BA4">
        <w:t>è</w:t>
      </w:r>
      <w:r w:rsidRPr="00CC5BA4">
        <w:rPr>
          <w:spacing w:val="1"/>
        </w:rPr>
        <w:t xml:space="preserve"> </w:t>
      </w:r>
      <w:proofErr w:type="spellStart"/>
      <w:r w:rsidRPr="00CC5BA4">
        <w:t>nat</w:t>
      </w:r>
      <w:proofErr w:type="spellEnd"/>
      <w:r w:rsidRPr="00CC5BA4">
        <w:t>_</w:t>
      </w:r>
      <w:r w:rsidRPr="00CC5BA4">
        <w:rPr>
          <w:spacing w:val="1"/>
        </w:rPr>
        <w:t xml:space="preserve"> </w:t>
      </w:r>
      <w:r w:rsidRPr="00CC5BA4">
        <w:t>a ____________________________________________ il</w:t>
      </w:r>
      <w:r w:rsidRPr="00CC5BA4">
        <w:rPr>
          <w:spacing w:val="1"/>
        </w:rPr>
        <w:t xml:space="preserve"> _____________________________</w:t>
      </w:r>
      <w:r w:rsidR="00012633">
        <w:rPr>
          <w:spacing w:val="1"/>
        </w:rPr>
        <w:t>_</w:t>
      </w:r>
    </w:p>
    <w:p w14:paraId="6DC0A3D8" w14:textId="53EF5FD0" w:rsidR="00A4284C" w:rsidRPr="00CC5BA4" w:rsidRDefault="00A4284C" w:rsidP="008928BD">
      <w:pPr>
        <w:pStyle w:val="Paragrafoelenco"/>
        <w:tabs>
          <w:tab w:val="left" w:pos="350"/>
          <w:tab w:val="left" w:pos="10044"/>
        </w:tabs>
        <w:kinsoku w:val="0"/>
        <w:overflowPunct w:val="0"/>
        <w:spacing w:line="480" w:lineRule="auto"/>
        <w:ind w:left="349" w:firstLine="0"/>
        <w:rPr>
          <w:color w:val="000000"/>
          <w:sz w:val="22"/>
          <w:szCs w:val="22"/>
        </w:rPr>
      </w:pPr>
      <w:r w:rsidRPr="00CC5BA4">
        <w:rPr>
          <w:sz w:val="22"/>
          <w:szCs w:val="22"/>
        </w:rPr>
        <w:t xml:space="preserve">è cittadino </w:t>
      </w:r>
      <w:r w:rsidRPr="00CC5BA4">
        <w:rPr>
          <w:sz w:val="22"/>
          <w:szCs w:val="22"/>
        </w:rPr>
        <w:t xml:space="preserve"> italiano </w:t>
      </w:r>
      <w:r w:rsidRPr="00CC5BA4">
        <w:rPr>
          <w:sz w:val="22"/>
          <w:szCs w:val="22"/>
        </w:rPr>
        <w:t> altro (indicare nazionalità e età di arrivo in</w:t>
      </w:r>
      <w:r w:rsidRPr="00CC5BA4">
        <w:rPr>
          <w:spacing w:val="-16"/>
          <w:sz w:val="22"/>
          <w:szCs w:val="22"/>
        </w:rPr>
        <w:t xml:space="preserve"> </w:t>
      </w:r>
      <w:proofErr w:type="gramStart"/>
      <w:r w:rsidRPr="00CC5BA4">
        <w:rPr>
          <w:sz w:val="22"/>
          <w:szCs w:val="22"/>
        </w:rPr>
        <w:t>Italia)</w:t>
      </w:r>
      <w:r w:rsidRPr="00CC5BA4">
        <w:rPr>
          <w:spacing w:val="6"/>
          <w:sz w:val="22"/>
          <w:szCs w:val="22"/>
        </w:rPr>
        <w:t xml:space="preserve"> </w:t>
      </w:r>
      <w:r w:rsidRPr="00CC5BA4">
        <w:rPr>
          <w:w w:val="99"/>
          <w:sz w:val="22"/>
          <w:szCs w:val="22"/>
          <w:u w:val="single"/>
        </w:rPr>
        <w:t xml:space="preserve"> </w:t>
      </w:r>
      <w:r w:rsidR="008928BD" w:rsidRPr="00CC5BA4">
        <w:rPr>
          <w:w w:val="99"/>
          <w:sz w:val="22"/>
          <w:szCs w:val="22"/>
          <w:u w:val="single"/>
        </w:rPr>
        <w:t>_</w:t>
      </w:r>
      <w:proofErr w:type="gramEnd"/>
      <w:r w:rsidR="008928BD" w:rsidRPr="00CC5BA4">
        <w:rPr>
          <w:w w:val="99"/>
          <w:sz w:val="22"/>
          <w:szCs w:val="22"/>
          <w:u w:val="single"/>
        </w:rPr>
        <w:t>_______________________</w:t>
      </w:r>
    </w:p>
    <w:p w14:paraId="125A845E" w14:textId="611E1D7F" w:rsidR="00A4284C" w:rsidRPr="00CC5BA4" w:rsidRDefault="00A4284C" w:rsidP="008928BD">
      <w:pPr>
        <w:pStyle w:val="Titolo21"/>
        <w:tabs>
          <w:tab w:val="left" w:pos="350"/>
          <w:tab w:val="left" w:pos="5086"/>
          <w:tab w:val="left" w:pos="5518"/>
          <w:tab w:val="left" w:pos="5801"/>
          <w:tab w:val="left" w:pos="9980"/>
          <w:tab w:val="left" w:pos="10027"/>
        </w:tabs>
        <w:kinsoku w:val="0"/>
        <w:overflowPunct w:val="0"/>
        <w:spacing w:line="480" w:lineRule="auto"/>
        <w:ind w:left="349"/>
        <w:outlineLvl w:val="9"/>
        <w:rPr>
          <w:color w:val="000000"/>
          <w:spacing w:val="-1"/>
        </w:rPr>
      </w:pPr>
      <w:r w:rsidRPr="00CC5BA4">
        <w:t>è</w:t>
      </w:r>
      <w:r w:rsidRPr="00CC5BA4">
        <w:rPr>
          <w:spacing w:val="1"/>
        </w:rPr>
        <w:t xml:space="preserve"> </w:t>
      </w:r>
      <w:r w:rsidRPr="00CC5BA4">
        <w:t>residente</w:t>
      </w:r>
      <w:r w:rsidRPr="00CC5BA4">
        <w:rPr>
          <w:spacing w:val="1"/>
        </w:rPr>
        <w:t xml:space="preserve"> </w:t>
      </w:r>
      <w:r w:rsidRPr="00CC5BA4">
        <w:t>a ______________________ (prov</w:t>
      </w:r>
      <w:proofErr w:type="gramStart"/>
      <w:r w:rsidRPr="00CC5BA4">
        <w:t>.</w:t>
      </w:r>
      <w:r w:rsidRPr="00CC5BA4">
        <w:rPr>
          <w:spacing w:val="-4"/>
        </w:rPr>
        <w:t xml:space="preserve"> </w:t>
      </w:r>
      <w:r w:rsidRPr="00CC5BA4">
        <w:t>)</w:t>
      </w:r>
      <w:proofErr w:type="gramEnd"/>
      <w:r w:rsidRPr="00CC5BA4">
        <w:t xml:space="preserve"> </w:t>
      </w:r>
      <w:r w:rsidRPr="00CC5BA4">
        <w:rPr>
          <w:u w:val="single"/>
        </w:rPr>
        <w:t xml:space="preserve"> </w:t>
      </w:r>
      <w:r w:rsidRPr="00CC5BA4">
        <w:rPr>
          <w:u w:val="single"/>
        </w:rPr>
        <w:tab/>
        <w:t xml:space="preserve"> </w:t>
      </w:r>
      <w:r w:rsidRPr="00CC5BA4">
        <w:rPr>
          <w:spacing w:val="-1"/>
        </w:rPr>
        <w:t xml:space="preserve">Via/piazza </w:t>
      </w:r>
      <w:r w:rsidR="008928BD" w:rsidRPr="00CC5BA4">
        <w:t>____________________</w:t>
      </w:r>
      <w:r w:rsidRPr="00CC5BA4">
        <w:t>___</w:t>
      </w:r>
      <w:r w:rsidR="00012633">
        <w:t>_</w:t>
      </w:r>
      <w:r w:rsidRPr="00CC5BA4">
        <w:t xml:space="preserve"> n. _____</w:t>
      </w:r>
    </w:p>
    <w:p w14:paraId="3594B708" w14:textId="7529CEFD" w:rsidR="00A4284C" w:rsidRPr="00CC5BA4" w:rsidRDefault="00A4284C" w:rsidP="008928BD">
      <w:pPr>
        <w:pStyle w:val="Paragrafoelenco"/>
        <w:tabs>
          <w:tab w:val="left" w:pos="350"/>
          <w:tab w:val="left" w:pos="5086"/>
          <w:tab w:val="left" w:pos="5801"/>
          <w:tab w:val="left" w:pos="9980"/>
        </w:tabs>
        <w:kinsoku w:val="0"/>
        <w:overflowPunct w:val="0"/>
        <w:ind w:left="352" w:firstLine="0"/>
        <w:rPr>
          <w:color w:val="000000"/>
          <w:spacing w:val="-1"/>
          <w:sz w:val="22"/>
          <w:szCs w:val="22"/>
        </w:rPr>
      </w:pPr>
      <w:r w:rsidRPr="00CC5BA4">
        <w:rPr>
          <w:sz w:val="22"/>
          <w:szCs w:val="22"/>
        </w:rPr>
        <w:t>Tel./Cell. _____________________</w:t>
      </w:r>
      <w:r w:rsidR="00B450E7">
        <w:rPr>
          <w:sz w:val="22"/>
          <w:szCs w:val="22"/>
        </w:rPr>
        <w:t>____</w:t>
      </w:r>
      <w:r w:rsidRPr="00CC5BA4">
        <w:rPr>
          <w:sz w:val="22"/>
          <w:szCs w:val="22"/>
        </w:rPr>
        <w:t xml:space="preserve"> </w:t>
      </w:r>
      <w:r w:rsidR="00B450E7">
        <w:rPr>
          <w:sz w:val="22"/>
          <w:szCs w:val="22"/>
        </w:rPr>
        <w:t xml:space="preserve">    </w:t>
      </w:r>
      <w:r w:rsidRPr="00CC5BA4">
        <w:rPr>
          <w:sz w:val="22"/>
          <w:szCs w:val="22"/>
        </w:rPr>
        <w:t xml:space="preserve"> e-mail _______________________</w:t>
      </w:r>
      <w:r w:rsidR="00B450E7">
        <w:rPr>
          <w:sz w:val="22"/>
          <w:szCs w:val="22"/>
        </w:rPr>
        <w:t>__________</w:t>
      </w:r>
    </w:p>
    <w:p w14:paraId="253E802E" w14:textId="4283531B" w:rsidR="00A4284C" w:rsidRDefault="00A4284C" w:rsidP="00411887">
      <w:pPr>
        <w:pStyle w:val="Paragrafoelenco"/>
        <w:tabs>
          <w:tab w:val="left" w:pos="350"/>
          <w:tab w:val="left" w:pos="5086"/>
          <w:tab w:val="left" w:pos="5801"/>
          <w:tab w:val="left" w:pos="9980"/>
        </w:tabs>
        <w:kinsoku w:val="0"/>
        <w:overflowPunct w:val="0"/>
        <w:spacing w:line="480" w:lineRule="auto"/>
        <w:ind w:left="349"/>
        <w:rPr>
          <w:sz w:val="22"/>
          <w:szCs w:val="22"/>
        </w:rPr>
      </w:pPr>
      <w:r w:rsidRPr="00CC5BA4">
        <w:rPr>
          <w:sz w:val="22"/>
          <w:szCs w:val="22"/>
        </w:rPr>
        <w:t xml:space="preserve">                          </w:t>
      </w:r>
      <w:r w:rsidR="008928BD" w:rsidRPr="00CC5BA4">
        <w:rPr>
          <w:sz w:val="22"/>
          <w:szCs w:val="22"/>
        </w:rPr>
        <w:t xml:space="preserve">      </w:t>
      </w:r>
      <w:r w:rsidR="00B450E7">
        <w:rPr>
          <w:sz w:val="22"/>
          <w:szCs w:val="22"/>
        </w:rPr>
        <w:t>Madre</w:t>
      </w:r>
      <w:r w:rsidRPr="00CC5BA4">
        <w:rPr>
          <w:sz w:val="22"/>
          <w:szCs w:val="22"/>
        </w:rPr>
        <w:t xml:space="preserve">                                           </w:t>
      </w:r>
      <w:r w:rsidR="00B450E7">
        <w:rPr>
          <w:sz w:val="22"/>
          <w:szCs w:val="22"/>
        </w:rPr>
        <w:t xml:space="preserve">              </w:t>
      </w:r>
      <w:r w:rsidRPr="00CC5BA4">
        <w:rPr>
          <w:sz w:val="22"/>
          <w:szCs w:val="22"/>
        </w:rPr>
        <w:t xml:space="preserve"> </w:t>
      </w:r>
      <w:proofErr w:type="spellStart"/>
      <w:r w:rsidR="00B450E7">
        <w:rPr>
          <w:sz w:val="22"/>
          <w:szCs w:val="22"/>
        </w:rPr>
        <w:t>Ma</w:t>
      </w:r>
      <w:r w:rsidRPr="00CC5BA4">
        <w:rPr>
          <w:sz w:val="22"/>
          <w:szCs w:val="22"/>
        </w:rPr>
        <w:t>dre</w:t>
      </w:r>
      <w:proofErr w:type="spellEnd"/>
      <w:r w:rsidRPr="00CC5BA4">
        <w:rPr>
          <w:sz w:val="22"/>
          <w:szCs w:val="22"/>
        </w:rPr>
        <w:t xml:space="preserve"> </w:t>
      </w:r>
      <w:proofErr w:type="gramStart"/>
      <w:r w:rsidRPr="00CC5BA4">
        <w:rPr>
          <w:sz w:val="22"/>
          <w:szCs w:val="22"/>
        </w:rPr>
        <w:t xml:space="preserve">   (</w:t>
      </w:r>
      <w:proofErr w:type="gramEnd"/>
      <w:r w:rsidRPr="00CC5BA4">
        <w:rPr>
          <w:sz w:val="22"/>
          <w:szCs w:val="22"/>
        </w:rPr>
        <w:t>campo obbligatorio)</w:t>
      </w:r>
    </w:p>
    <w:p w14:paraId="7B2E74F1" w14:textId="577ECB5C" w:rsidR="00B450E7" w:rsidRPr="00CC5BA4" w:rsidRDefault="00012633" w:rsidP="00B450E7">
      <w:pPr>
        <w:pStyle w:val="Paragrafoelenco"/>
        <w:tabs>
          <w:tab w:val="left" w:pos="350"/>
          <w:tab w:val="left" w:pos="5086"/>
          <w:tab w:val="left" w:pos="5801"/>
          <w:tab w:val="left" w:pos="9980"/>
        </w:tabs>
        <w:kinsoku w:val="0"/>
        <w:overflowPunct w:val="0"/>
        <w:ind w:left="352" w:firstLine="0"/>
        <w:rPr>
          <w:color w:val="000000"/>
          <w:spacing w:val="-1"/>
          <w:sz w:val="22"/>
          <w:szCs w:val="22"/>
        </w:rPr>
      </w:pPr>
      <w:r>
        <w:rPr>
          <w:sz w:val="22"/>
          <w:szCs w:val="22"/>
        </w:rPr>
        <w:t>Tel./</w:t>
      </w:r>
      <w:r w:rsidR="00B450E7" w:rsidRPr="00CC5BA4">
        <w:rPr>
          <w:sz w:val="22"/>
          <w:szCs w:val="22"/>
        </w:rPr>
        <w:t>Cell. ____________________</w:t>
      </w:r>
      <w:r>
        <w:rPr>
          <w:sz w:val="22"/>
          <w:szCs w:val="22"/>
        </w:rPr>
        <w:t>_____</w:t>
      </w:r>
      <w:r w:rsidR="00B450E7">
        <w:rPr>
          <w:sz w:val="22"/>
          <w:szCs w:val="22"/>
        </w:rPr>
        <w:t xml:space="preserve">      </w:t>
      </w:r>
      <w:r w:rsidR="00B450E7" w:rsidRPr="00CC5BA4">
        <w:rPr>
          <w:sz w:val="22"/>
          <w:szCs w:val="22"/>
        </w:rPr>
        <w:t>e-mail _______________________</w:t>
      </w:r>
      <w:r>
        <w:rPr>
          <w:sz w:val="22"/>
          <w:szCs w:val="22"/>
        </w:rPr>
        <w:t>__________</w:t>
      </w:r>
    </w:p>
    <w:p w14:paraId="404947E6" w14:textId="26D3C27D" w:rsidR="00B450E7" w:rsidRDefault="00B450E7" w:rsidP="00B450E7">
      <w:pPr>
        <w:pStyle w:val="Paragrafoelenco"/>
        <w:tabs>
          <w:tab w:val="left" w:pos="350"/>
          <w:tab w:val="left" w:pos="5086"/>
          <w:tab w:val="left" w:pos="5801"/>
          <w:tab w:val="left" w:pos="9980"/>
        </w:tabs>
        <w:kinsoku w:val="0"/>
        <w:overflowPunct w:val="0"/>
        <w:spacing w:line="480" w:lineRule="auto"/>
        <w:ind w:left="349"/>
        <w:rPr>
          <w:sz w:val="22"/>
          <w:szCs w:val="22"/>
        </w:rPr>
      </w:pPr>
      <w:r w:rsidRPr="00CC5BA4">
        <w:rPr>
          <w:sz w:val="22"/>
          <w:szCs w:val="22"/>
        </w:rPr>
        <w:t xml:space="preserve">                                </w:t>
      </w:r>
      <w:r w:rsidR="00012633">
        <w:rPr>
          <w:sz w:val="22"/>
          <w:szCs w:val="22"/>
        </w:rPr>
        <w:t>P</w:t>
      </w:r>
      <w:r>
        <w:rPr>
          <w:sz w:val="22"/>
          <w:szCs w:val="22"/>
        </w:rPr>
        <w:t>adre</w:t>
      </w:r>
      <w:r w:rsidRPr="00CC5BA4">
        <w:rPr>
          <w:sz w:val="22"/>
          <w:szCs w:val="22"/>
        </w:rPr>
        <w:t xml:space="preserve">                                           </w:t>
      </w:r>
      <w:r w:rsidR="00012633">
        <w:rPr>
          <w:sz w:val="22"/>
          <w:szCs w:val="22"/>
        </w:rPr>
        <w:t xml:space="preserve">                 </w:t>
      </w:r>
      <w:r w:rsidRPr="00CC5BA4">
        <w:rPr>
          <w:sz w:val="22"/>
          <w:szCs w:val="22"/>
        </w:rPr>
        <w:t xml:space="preserve"> </w:t>
      </w:r>
      <w:proofErr w:type="spellStart"/>
      <w:r>
        <w:rPr>
          <w:sz w:val="22"/>
          <w:szCs w:val="22"/>
        </w:rPr>
        <w:t>Pa</w:t>
      </w:r>
      <w:r w:rsidRPr="00CC5BA4">
        <w:rPr>
          <w:sz w:val="22"/>
          <w:szCs w:val="22"/>
        </w:rPr>
        <w:t>dre</w:t>
      </w:r>
      <w:proofErr w:type="spellEnd"/>
      <w:r w:rsidRPr="00CC5BA4">
        <w:rPr>
          <w:sz w:val="22"/>
          <w:szCs w:val="22"/>
        </w:rPr>
        <w:t xml:space="preserve">  </w:t>
      </w:r>
      <w:proofErr w:type="gramStart"/>
      <w:r w:rsidRPr="00CC5BA4">
        <w:rPr>
          <w:sz w:val="22"/>
          <w:szCs w:val="22"/>
        </w:rPr>
        <w:t xml:space="preserve">   (</w:t>
      </w:r>
      <w:proofErr w:type="gramEnd"/>
      <w:r w:rsidRPr="00CC5BA4">
        <w:rPr>
          <w:sz w:val="22"/>
          <w:szCs w:val="22"/>
        </w:rPr>
        <w:t>campo obbligatorio)</w:t>
      </w:r>
    </w:p>
    <w:p w14:paraId="69C8291E" w14:textId="34373218" w:rsidR="00A4284C" w:rsidRPr="00CC5BA4" w:rsidRDefault="00A4284C" w:rsidP="008928BD">
      <w:pPr>
        <w:pStyle w:val="Paragrafoelenco"/>
        <w:tabs>
          <w:tab w:val="left" w:pos="350"/>
          <w:tab w:val="left" w:pos="6365"/>
        </w:tabs>
        <w:kinsoku w:val="0"/>
        <w:overflowPunct w:val="0"/>
        <w:spacing w:line="360" w:lineRule="auto"/>
        <w:ind w:left="369" w:firstLine="0"/>
        <w:rPr>
          <w:color w:val="000000"/>
          <w:sz w:val="22"/>
          <w:szCs w:val="22"/>
        </w:rPr>
      </w:pPr>
      <w:r w:rsidRPr="00CC5BA4">
        <w:rPr>
          <w:sz w:val="22"/>
          <w:szCs w:val="22"/>
        </w:rPr>
        <w:t>è stato sottoposto alle</w:t>
      </w:r>
      <w:r w:rsidRPr="00CC5BA4">
        <w:rPr>
          <w:spacing w:val="-6"/>
          <w:sz w:val="22"/>
          <w:szCs w:val="22"/>
        </w:rPr>
        <w:t xml:space="preserve"> </w:t>
      </w:r>
      <w:r w:rsidRPr="00CC5BA4">
        <w:rPr>
          <w:sz w:val="22"/>
          <w:szCs w:val="22"/>
        </w:rPr>
        <w:t>vaccinazioni</w:t>
      </w:r>
      <w:r w:rsidRPr="00CC5BA4">
        <w:rPr>
          <w:spacing w:val="-2"/>
          <w:sz w:val="22"/>
          <w:szCs w:val="22"/>
        </w:rPr>
        <w:t xml:space="preserve"> </w:t>
      </w:r>
      <w:r w:rsidRPr="00CC5BA4">
        <w:rPr>
          <w:sz w:val="22"/>
          <w:szCs w:val="22"/>
        </w:rPr>
        <w:t>obbligatorie</w:t>
      </w:r>
      <w:r w:rsidR="00CC5BA4">
        <w:rPr>
          <w:sz w:val="22"/>
          <w:szCs w:val="22"/>
        </w:rPr>
        <w:tab/>
      </w:r>
      <w:r w:rsidR="005647F6">
        <w:rPr>
          <w:sz w:val="22"/>
          <w:szCs w:val="22"/>
        </w:rPr>
        <w:tab/>
      </w:r>
      <w:r w:rsidR="005647F6">
        <w:rPr>
          <w:sz w:val="22"/>
          <w:szCs w:val="22"/>
        </w:rPr>
        <w:tab/>
      </w:r>
      <w:r w:rsidR="005647F6">
        <w:rPr>
          <w:sz w:val="22"/>
          <w:szCs w:val="22"/>
        </w:rPr>
        <w:tab/>
      </w:r>
      <w:r w:rsidRPr="00CC5BA4">
        <w:rPr>
          <w:sz w:val="22"/>
          <w:szCs w:val="22"/>
        </w:rPr>
        <w:t xml:space="preserve">si </w:t>
      </w:r>
      <w:proofErr w:type="gramStart"/>
      <w:r w:rsidRPr="00CC5BA4">
        <w:rPr>
          <w:sz w:val="22"/>
          <w:szCs w:val="22"/>
        </w:rPr>
        <w:t>□  no</w:t>
      </w:r>
      <w:proofErr w:type="gramEnd"/>
      <w:r w:rsidRPr="00CC5BA4">
        <w:rPr>
          <w:spacing w:val="-15"/>
          <w:sz w:val="22"/>
          <w:szCs w:val="22"/>
        </w:rPr>
        <w:t xml:space="preserve"> </w:t>
      </w:r>
      <w:r w:rsidRPr="00CC5BA4">
        <w:rPr>
          <w:sz w:val="22"/>
          <w:szCs w:val="22"/>
        </w:rPr>
        <w:t xml:space="preserve">□   </w:t>
      </w:r>
    </w:p>
    <w:p w14:paraId="3EDE5DE2" w14:textId="6F3E798E" w:rsidR="00A4284C" w:rsidRPr="00CC5BA4" w:rsidRDefault="00A4284C" w:rsidP="008928BD">
      <w:pPr>
        <w:pStyle w:val="Paragrafoelenco"/>
        <w:tabs>
          <w:tab w:val="left" w:pos="350"/>
          <w:tab w:val="left" w:pos="6365"/>
        </w:tabs>
        <w:kinsoku w:val="0"/>
        <w:overflowPunct w:val="0"/>
        <w:spacing w:line="360" w:lineRule="auto"/>
        <w:ind w:left="369" w:firstLine="0"/>
        <w:rPr>
          <w:color w:val="000000"/>
          <w:sz w:val="22"/>
          <w:szCs w:val="22"/>
        </w:rPr>
      </w:pPr>
      <w:r w:rsidRPr="00CC5BA4">
        <w:rPr>
          <w:sz w:val="22"/>
          <w:szCs w:val="22"/>
        </w:rPr>
        <w:t xml:space="preserve">è portatore di Handicap </w:t>
      </w:r>
      <w:r w:rsidR="005647F6">
        <w:rPr>
          <w:sz w:val="22"/>
          <w:szCs w:val="22"/>
        </w:rPr>
        <w:t xml:space="preserve">(allegare certificazione medica </w:t>
      </w:r>
      <w:proofErr w:type="gramStart"/>
      <w:r w:rsidR="005647F6">
        <w:rPr>
          <w:sz w:val="22"/>
          <w:szCs w:val="22"/>
        </w:rPr>
        <w:t>disponibile)</w:t>
      </w:r>
      <w:r w:rsidRPr="00CC5BA4">
        <w:rPr>
          <w:sz w:val="22"/>
          <w:szCs w:val="22"/>
        </w:rPr>
        <w:t xml:space="preserve">   </w:t>
      </w:r>
      <w:proofErr w:type="gramEnd"/>
      <w:r w:rsidRPr="00CC5BA4">
        <w:rPr>
          <w:sz w:val="22"/>
          <w:szCs w:val="22"/>
        </w:rPr>
        <w:t xml:space="preserve">                  </w:t>
      </w:r>
      <w:r w:rsidR="00CC5BA4">
        <w:rPr>
          <w:sz w:val="22"/>
          <w:szCs w:val="22"/>
        </w:rPr>
        <w:tab/>
      </w:r>
      <w:r w:rsidRPr="00CC5BA4">
        <w:rPr>
          <w:sz w:val="22"/>
          <w:szCs w:val="22"/>
        </w:rPr>
        <w:t>si □  no</w:t>
      </w:r>
      <w:r w:rsidRPr="00CC5BA4">
        <w:rPr>
          <w:spacing w:val="-15"/>
          <w:sz w:val="22"/>
          <w:szCs w:val="22"/>
        </w:rPr>
        <w:t xml:space="preserve"> </w:t>
      </w:r>
      <w:r w:rsidRPr="00CC5BA4">
        <w:rPr>
          <w:sz w:val="22"/>
          <w:szCs w:val="22"/>
        </w:rPr>
        <w:t>□</w:t>
      </w:r>
    </w:p>
    <w:p w14:paraId="76697F6D" w14:textId="12B6ECCC" w:rsidR="00A4284C" w:rsidRPr="00CC5BA4" w:rsidRDefault="00A4284C" w:rsidP="00A4284C">
      <w:pPr>
        <w:ind w:left="284" w:hanging="142"/>
        <w:jc w:val="both"/>
        <w:rPr>
          <w:rFonts w:ascii="Times New Roman" w:hAnsi="Times New Roman"/>
          <w:b/>
          <w:szCs w:val="22"/>
          <w:u w:val="single"/>
        </w:rPr>
      </w:pPr>
      <w:r w:rsidRPr="00CC5BA4">
        <w:rPr>
          <w:rFonts w:ascii="Times New Roman" w:hAnsi="Times New Roman"/>
          <w:b/>
          <w:szCs w:val="22"/>
        </w:rPr>
        <w:t xml:space="preserve"> </w:t>
      </w:r>
      <w:r w:rsidRPr="00CC5BA4">
        <w:rPr>
          <w:rFonts w:ascii="Times New Roman" w:hAnsi="Times New Roman"/>
          <w:b/>
          <w:szCs w:val="22"/>
          <w:u w:val="single"/>
        </w:rPr>
        <w:t xml:space="preserve"> La mancata regolarizzazione della situazione vaccinale dei minori comporta la decadenza dell'iscrizione alla scuola dell'infanzia secondo quanto previsto dall'art. 3 bis, comma 5, del DL 73/2017, convertito con modificazioni dalla l. 119/2017.</w:t>
      </w:r>
    </w:p>
    <w:p w14:paraId="484A6A0A" w14:textId="77777777" w:rsidR="00A4284C" w:rsidRPr="00CC5BA4" w:rsidRDefault="00A4284C" w:rsidP="00A4284C">
      <w:pPr>
        <w:pStyle w:val="Default"/>
        <w:jc w:val="both"/>
        <w:rPr>
          <w:sz w:val="22"/>
          <w:szCs w:val="22"/>
        </w:rPr>
      </w:pPr>
    </w:p>
    <w:p w14:paraId="69D2DBC5" w14:textId="065F0106" w:rsidR="00A4284C" w:rsidRPr="00CC5BA4" w:rsidRDefault="00A4284C" w:rsidP="00A4284C">
      <w:pPr>
        <w:pStyle w:val="Default"/>
        <w:jc w:val="both"/>
        <w:rPr>
          <w:rFonts w:ascii="Times New Roman" w:hAnsi="Times New Roman" w:cs="Times New Roman"/>
          <w:sz w:val="22"/>
          <w:szCs w:val="22"/>
        </w:rPr>
      </w:pPr>
      <w:r w:rsidRPr="00CC5BA4">
        <w:rPr>
          <w:rFonts w:ascii="Times New Roman" w:hAnsi="Times New Roman" w:cs="Times New Roman"/>
          <w:sz w:val="22"/>
          <w:szCs w:val="22"/>
        </w:rPr>
        <w:t>- la propria famiglia convivente è composta, oltre al/alla bambino/a, da:</w:t>
      </w:r>
    </w:p>
    <w:p w14:paraId="5946021C" w14:textId="77777777" w:rsidR="00A4284C" w:rsidRPr="00CC5BA4" w:rsidRDefault="00A4284C" w:rsidP="00A4284C">
      <w:pPr>
        <w:pStyle w:val="Defaul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2588"/>
        <w:gridCol w:w="1799"/>
        <w:gridCol w:w="2113"/>
      </w:tblGrid>
      <w:tr w:rsidR="00A4284C" w:rsidRPr="00CC5BA4" w14:paraId="31ECC7D5" w14:textId="77777777" w:rsidTr="008E74F1">
        <w:trPr>
          <w:trHeight w:val="397"/>
        </w:trPr>
        <w:tc>
          <w:tcPr>
            <w:tcW w:w="3300" w:type="dxa"/>
            <w:shd w:val="clear" w:color="auto" w:fill="auto"/>
          </w:tcPr>
          <w:p w14:paraId="6DCBDB70" w14:textId="77777777" w:rsidR="00A4284C" w:rsidRPr="00CC5BA4" w:rsidRDefault="00A4284C" w:rsidP="008E74F1">
            <w:pPr>
              <w:pStyle w:val="Default"/>
              <w:jc w:val="both"/>
              <w:rPr>
                <w:rFonts w:ascii="Times New Roman" w:hAnsi="Times New Roman" w:cs="Times New Roman"/>
                <w:sz w:val="22"/>
                <w:szCs w:val="22"/>
              </w:rPr>
            </w:pPr>
            <w:r w:rsidRPr="00CC5BA4">
              <w:rPr>
                <w:rFonts w:ascii="Times New Roman" w:hAnsi="Times New Roman" w:cs="Times New Roman"/>
                <w:sz w:val="22"/>
                <w:szCs w:val="22"/>
              </w:rPr>
              <w:t>Cognome e Nome</w:t>
            </w:r>
          </w:p>
        </w:tc>
        <w:tc>
          <w:tcPr>
            <w:tcW w:w="2736" w:type="dxa"/>
            <w:shd w:val="clear" w:color="auto" w:fill="auto"/>
          </w:tcPr>
          <w:p w14:paraId="40AE4DC6" w14:textId="77777777" w:rsidR="00A4284C" w:rsidRPr="00CC5BA4" w:rsidRDefault="00A4284C" w:rsidP="008E74F1">
            <w:pPr>
              <w:pStyle w:val="Default"/>
              <w:jc w:val="both"/>
              <w:rPr>
                <w:rFonts w:ascii="Times New Roman" w:hAnsi="Times New Roman" w:cs="Times New Roman"/>
                <w:sz w:val="22"/>
                <w:szCs w:val="22"/>
              </w:rPr>
            </w:pPr>
            <w:r w:rsidRPr="00CC5BA4">
              <w:rPr>
                <w:rFonts w:ascii="Times New Roman" w:hAnsi="Times New Roman" w:cs="Times New Roman"/>
                <w:sz w:val="22"/>
                <w:szCs w:val="22"/>
              </w:rPr>
              <w:t>Luogo di nascita</w:t>
            </w:r>
          </w:p>
        </w:tc>
        <w:tc>
          <w:tcPr>
            <w:tcW w:w="1881" w:type="dxa"/>
            <w:shd w:val="clear" w:color="auto" w:fill="auto"/>
          </w:tcPr>
          <w:p w14:paraId="79EA88F5" w14:textId="77777777" w:rsidR="00A4284C" w:rsidRPr="00CC5BA4" w:rsidRDefault="00A4284C" w:rsidP="008E74F1">
            <w:pPr>
              <w:pStyle w:val="Default"/>
              <w:jc w:val="both"/>
              <w:rPr>
                <w:rFonts w:ascii="Times New Roman" w:hAnsi="Times New Roman" w:cs="Times New Roman"/>
                <w:sz w:val="22"/>
                <w:szCs w:val="22"/>
              </w:rPr>
            </w:pPr>
            <w:r w:rsidRPr="00CC5BA4">
              <w:rPr>
                <w:rFonts w:ascii="Times New Roman" w:hAnsi="Times New Roman" w:cs="Times New Roman"/>
                <w:sz w:val="22"/>
                <w:szCs w:val="22"/>
              </w:rPr>
              <w:t>Data di nascita</w:t>
            </w:r>
          </w:p>
        </w:tc>
        <w:tc>
          <w:tcPr>
            <w:tcW w:w="2204" w:type="dxa"/>
            <w:shd w:val="clear" w:color="auto" w:fill="auto"/>
          </w:tcPr>
          <w:p w14:paraId="35950BA7" w14:textId="77777777" w:rsidR="00A4284C" w:rsidRPr="00CC5BA4" w:rsidRDefault="00A4284C" w:rsidP="008E74F1">
            <w:pPr>
              <w:pStyle w:val="Default"/>
              <w:jc w:val="both"/>
              <w:rPr>
                <w:rFonts w:ascii="Times New Roman" w:hAnsi="Times New Roman" w:cs="Times New Roman"/>
                <w:sz w:val="22"/>
                <w:szCs w:val="22"/>
              </w:rPr>
            </w:pPr>
            <w:r w:rsidRPr="00CC5BA4">
              <w:rPr>
                <w:rFonts w:ascii="Times New Roman" w:hAnsi="Times New Roman" w:cs="Times New Roman"/>
                <w:sz w:val="22"/>
                <w:szCs w:val="22"/>
              </w:rPr>
              <w:t>Grado di parentela</w:t>
            </w:r>
          </w:p>
        </w:tc>
      </w:tr>
      <w:tr w:rsidR="00A4284C" w:rsidRPr="00CC5BA4" w14:paraId="17EBC1EC" w14:textId="77777777" w:rsidTr="008E74F1">
        <w:trPr>
          <w:trHeight w:val="397"/>
        </w:trPr>
        <w:tc>
          <w:tcPr>
            <w:tcW w:w="3300" w:type="dxa"/>
            <w:shd w:val="clear" w:color="auto" w:fill="auto"/>
          </w:tcPr>
          <w:p w14:paraId="63BAF8C3" w14:textId="77777777" w:rsidR="00A4284C" w:rsidRPr="00CC5BA4" w:rsidRDefault="00A4284C" w:rsidP="00A4284C">
            <w:pPr>
              <w:pStyle w:val="Default"/>
              <w:numPr>
                <w:ilvl w:val="0"/>
                <w:numId w:val="15"/>
              </w:numPr>
              <w:ind w:hanging="1080"/>
              <w:rPr>
                <w:rFonts w:ascii="Times New Roman" w:hAnsi="Times New Roman" w:cs="Times New Roman"/>
                <w:sz w:val="22"/>
                <w:szCs w:val="22"/>
              </w:rPr>
            </w:pPr>
          </w:p>
        </w:tc>
        <w:tc>
          <w:tcPr>
            <w:tcW w:w="2736" w:type="dxa"/>
            <w:shd w:val="clear" w:color="auto" w:fill="auto"/>
          </w:tcPr>
          <w:p w14:paraId="16E64E7F" w14:textId="77777777" w:rsidR="00A4284C" w:rsidRPr="00CC5BA4" w:rsidRDefault="00A4284C" w:rsidP="008E74F1">
            <w:pPr>
              <w:pStyle w:val="Default"/>
              <w:jc w:val="both"/>
              <w:rPr>
                <w:rFonts w:ascii="Times New Roman" w:hAnsi="Times New Roman" w:cs="Times New Roman"/>
                <w:sz w:val="22"/>
                <w:szCs w:val="22"/>
              </w:rPr>
            </w:pPr>
          </w:p>
        </w:tc>
        <w:tc>
          <w:tcPr>
            <w:tcW w:w="1881" w:type="dxa"/>
            <w:shd w:val="clear" w:color="auto" w:fill="auto"/>
          </w:tcPr>
          <w:p w14:paraId="1C5E2911" w14:textId="77777777" w:rsidR="00A4284C" w:rsidRPr="00CC5BA4" w:rsidRDefault="00A4284C" w:rsidP="008E74F1">
            <w:pPr>
              <w:pStyle w:val="Default"/>
              <w:jc w:val="both"/>
              <w:rPr>
                <w:rFonts w:ascii="Times New Roman" w:hAnsi="Times New Roman" w:cs="Times New Roman"/>
                <w:sz w:val="22"/>
                <w:szCs w:val="22"/>
              </w:rPr>
            </w:pPr>
          </w:p>
        </w:tc>
        <w:tc>
          <w:tcPr>
            <w:tcW w:w="2204" w:type="dxa"/>
            <w:shd w:val="clear" w:color="auto" w:fill="auto"/>
          </w:tcPr>
          <w:p w14:paraId="635A3D3A" w14:textId="77777777" w:rsidR="00A4284C" w:rsidRPr="00CC5BA4" w:rsidRDefault="00A4284C" w:rsidP="008E74F1">
            <w:pPr>
              <w:pStyle w:val="Default"/>
              <w:jc w:val="both"/>
              <w:rPr>
                <w:rFonts w:ascii="Times New Roman" w:hAnsi="Times New Roman" w:cs="Times New Roman"/>
                <w:sz w:val="22"/>
                <w:szCs w:val="22"/>
              </w:rPr>
            </w:pPr>
          </w:p>
        </w:tc>
      </w:tr>
      <w:tr w:rsidR="00A4284C" w:rsidRPr="00CC5BA4" w14:paraId="6EC45F16" w14:textId="77777777" w:rsidTr="008E74F1">
        <w:trPr>
          <w:trHeight w:val="397"/>
        </w:trPr>
        <w:tc>
          <w:tcPr>
            <w:tcW w:w="3300" w:type="dxa"/>
            <w:shd w:val="clear" w:color="auto" w:fill="auto"/>
          </w:tcPr>
          <w:p w14:paraId="4A7B4B22" w14:textId="77777777" w:rsidR="00A4284C" w:rsidRPr="00CC5BA4" w:rsidRDefault="00A4284C" w:rsidP="00A4284C">
            <w:pPr>
              <w:pStyle w:val="Default"/>
              <w:numPr>
                <w:ilvl w:val="0"/>
                <w:numId w:val="15"/>
              </w:numPr>
              <w:ind w:hanging="1080"/>
              <w:rPr>
                <w:rFonts w:ascii="Times New Roman" w:hAnsi="Times New Roman" w:cs="Times New Roman"/>
                <w:sz w:val="22"/>
                <w:szCs w:val="22"/>
              </w:rPr>
            </w:pPr>
          </w:p>
        </w:tc>
        <w:tc>
          <w:tcPr>
            <w:tcW w:w="2736" w:type="dxa"/>
            <w:shd w:val="clear" w:color="auto" w:fill="auto"/>
          </w:tcPr>
          <w:p w14:paraId="76FE2D5E" w14:textId="77777777" w:rsidR="00A4284C" w:rsidRPr="00CC5BA4" w:rsidRDefault="00A4284C" w:rsidP="008E74F1">
            <w:pPr>
              <w:pStyle w:val="Default"/>
              <w:jc w:val="both"/>
              <w:rPr>
                <w:rFonts w:ascii="Times New Roman" w:hAnsi="Times New Roman" w:cs="Times New Roman"/>
                <w:sz w:val="22"/>
                <w:szCs w:val="22"/>
              </w:rPr>
            </w:pPr>
          </w:p>
        </w:tc>
        <w:tc>
          <w:tcPr>
            <w:tcW w:w="1881" w:type="dxa"/>
            <w:shd w:val="clear" w:color="auto" w:fill="auto"/>
          </w:tcPr>
          <w:p w14:paraId="101F5D12" w14:textId="77777777" w:rsidR="00A4284C" w:rsidRPr="00CC5BA4" w:rsidRDefault="00A4284C" w:rsidP="008E74F1">
            <w:pPr>
              <w:pStyle w:val="Default"/>
              <w:jc w:val="both"/>
              <w:rPr>
                <w:rFonts w:ascii="Times New Roman" w:hAnsi="Times New Roman" w:cs="Times New Roman"/>
                <w:sz w:val="22"/>
                <w:szCs w:val="22"/>
              </w:rPr>
            </w:pPr>
          </w:p>
        </w:tc>
        <w:tc>
          <w:tcPr>
            <w:tcW w:w="2204" w:type="dxa"/>
            <w:shd w:val="clear" w:color="auto" w:fill="auto"/>
          </w:tcPr>
          <w:p w14:paraId="1E424100" w14:textId="77777777" w:rsidR="00A4284C" w:rsidRPr="00CC5BA4" w:rsidRDefault="00A4284C" w:rsidP="008E74F1">
            <w:pPr>
              <w:pStyle w:val="Default"/>
              <w:jc w:val="both"/>
              <w:rPr>
                <w:rFonts w:ascii="Times New Roman" w:hAnsi="Times New Roman" w:cs="Times New Roman"/>
                <w:sz w:val="22"/>
                <w:szCs w:val="22"/>
              </w:rPr>
            </w:pPr>
          </w:p>
        </w:tc>
      </w:tr>
      <w:tr w:rsidR="00A4284C" w:rsidRPr="00CC5BA4" w14:paraId="5897BECC" w14:textId="77777777" w:rsidTr="008E74F1">
        <w:trPr>
          <w:trHeight w:val="397"/>
        </w:trPr>
        <w:tc>
          <w:tcPr>
            <w:tcW w:w="3300" w:type="dxa"/>
            <w:shd w:val="clear" w:color="auto" w:fill="auto"/>
          </w:tcPr>
          <w:p w14:paraId="7E80B0C5" w14:textId="77777777" w:rsidR="00A4284C" w:rsidRPr="00CC5BA4" w:rsidRDefault="00A4284C" w:rsidP="00A4284C">
            <w:pPr>
              <w:pStyle w:val="Default"/>
              <w:numPr>
                <w:ilvl w:val="0"/>
                <w:numId w:val="15"/>
              </w:numPr>
              <w:ind w:hanging="1080"/>
              <w:rPr>
                <w:rFonts w:ascii="Times New Roman" w:hAnsi="Times New Roman" w:cs="Times New Roman"/>
                <w:sz w:val="22"/>
                <w:szCs w:val="22"/>
              </w:rPr>
            </w:pPr>
          </w:p>
        </w:tc>
        <w:tc>
          <w:tcPr>
            <w:tcW w:w="2736" w:type="dxa"/>
            <w:shd w:val="clear" w:color="auto" w:fill="auto"/>
          </w:tcPr>
          <w:p w14:paraId="2A0A776B" w14:textId="77777777" w:rsidR="00A4284C" w:rsidRPr="00CC5BA4" w:rsidRDefault="00A4284C" w:rsidP="008E74F1">
            <w:pPr>
              <w:pStyle w:val="Default"/>
              <w:jc w:val="both"/>
              <w:rPr>
                <w:rFonts w:ascii="Times New Roman" w:hAnsi="Times New Roman" w:cs="Times New Roman"/>
                <w:sz w:val="22"/>
                <w:szCs w:val="22"/>
              </w:rPr>
            </w:pPr>
          </w:p>
        </w:tc>
        <w:tc>
          <w:tcPr>
            <w:tcW w:w="1881" w:type="dxa"/>
            <w:shd w:val="clear" w:color="auto" w:fill="auto"/>
          </w:tcPr>
          <w:p w14:paraId="6E941577" w14:textId="77777777" w:rsidR="00A4284C" w:rsidRPr="00CC5BA4" w:rsidRDefault="00A4284C" w:rsidP="008E74F1">
            <w:pPr>
              <w:pStyle w:val="Default"/>
              <w:jc w:val="both"/>
              <w:rPr>
                <w:rFonts w:ascii="Times New Roman" w:hAnsi="Times New Roman" w:cs="Times New Roman"/>
                <w:sz w:val="22"/>
                <w:szCs w:val="22"/>
              </w:rPr>
            </w:pPr>
          </w:p>
        </w:tc>
        <w:tc>
          <w:tcPr>
            <w:tcW w:w="2204" w:type="dxa"/>
            <w:shd w:val="clear" w:color="auto" w:fill="auto"/>
          </w:tcPr>
          <w:p w14:paraId="42086F04" w14:textId="77777777" w:rsidR="00A4284C" w:rsidRPr="00CC5BA4" w:rsidRDefault="00A4284C" w:rsidP="008E74F1">
            <w:pPr>
              <w:pStyle w:val="Default"/>
              <w:jc w:val="both"/>
              <w:rPr>
                <w:rFonts w:ascii="Times New Roman" w:hAnsi="Times New Roman" w:cs="Times New Roman"/>
                <w:sz w:val="22"/>
                <w:szCs w:val="22"/>
              </w:rPr>
            </w:pPr>
          </w:p>
        </w:tc>
      </w:tr>
      <w:tr w:rsidR="00A4284C" w:rsidRPr="00CC5BA4" w14:paraId="618579CB" w14:textId="77777777" w:rsidTr="008E74F1">
        <w:trPr>
          <w:trHeight w:val="397"/>
        </w:trPr>
        <w:tc>
          <w:tcPr>
            <w:tcW w:w="3300" w:type="dxa"/>
            <w:shd w:val="clear" w:color="auto" w:fill="auto"/>
          </w:tcPr>
          <w:p w14:paraId="507F89DA" w14:textId="77777777" w:rsidR="00A4284C" w:rsidRPr="00CC5BA4" w:rsidRDefault="00A4284C" w:rsidP="00A4284C">
            <w:pPr>
              <w:pStyle w:val="Default"/>
              <w:numPr>
                <w:ilvl w:val="0"/>
                <w:numId w:val="15"/>
              </w:numPr>
              <w:ind w:hanging="1080"/>
              <w:rPr>
                <w:rFonts w:ascii="Times New Roman" w:hAnsi="Times New Roman" w:cs="Times New Roman"/>
                <w:sz w:val="22"/>
                <w:szCs w:val="22"/>
              </w:rPr>
            </w:pPr>
          </w:p>
        </w:tc>
        <w:tc>
          <w:tcPr>
            <w:tcW w:w="2736" w:type="dxa"/>
            <w:shd w:val="clear" w:color="auto" w:fill="auto"/>
          </w:tcPr>
          <w:p w14:paraId="47D83FB2" w14:textId="77777777" w:rsidR="00A4284C" w:rsidRPr="00CC5BA4" w:rsidRDefault="00A4284C" w:rsidP="008E74F1">
            <w:pPr>
              <w:pStyle w:val="Default"/>
              <w:jc w:val="both"/>
              <w:rPr>
                <w:rFonts w:ascii="Times New Roman" w:hAnsi="Times New Roman" w:cs="Times New Roman"/>
                <w:sz w:val="22"/>
                <w:szCs w:val="22"/>
              </w:rPr>
            </w:pPr>
          </w:p>
        </w:tc>
        <w:tc>
          <w:tcPr>
            <w:tcW w:w="1881" w:type="dxa"/>
            <w:shd w:val="clear" w:color="auto" w:fill="auto"/>
          </w:tcPr>
          <w:p w14:paraId="4E105ECA" w14:textId="77777777" w:rsidR="00A4284C" w:rsidRPr="00CC5BA4" w:rsidRDefault="00A4284C" w:rsidP="008E74F1">
            <w:pPr>
              <w:pStyle w:val="Default"/>
              <w:jc w:val="both"/>
              <w:rPr>
                <w:rFonts w:ascii="Times New Roman" w:hAnsi="Times New Roman" w:cs="Times New Roman"/>
                <w:sz w:val="22"/>
                <w:szCs w:val="22"/>
              </w:rPr>
            </w:pPr>
          </w:p>
        </w:tc>
        <w:tc>
          <w:tcPr>
            <w:tcW w:w="2204" w:type="dxa"/>
            <w:shd w:val="clear" w:color="auto" w:fill="auto"/>
          </w:tcPr>
          <w:p w14:paraId="65113E07" w14:textId="77777777" w:rsidR="00A4284C" w:rsidRPr="00CC5BA4" w:rsidRDefault="00A4284C" w:rsidP="008E74F1">
            <w:pPr>
              <w:pStyle w:val="Default"/>
              <w:jc w:val="both"/>
              <w:rPr>
                <w:rFonts w:ascii="Times New Roman" w:hAnsi="Times New Roman" w:cs="Times New Roman"/>
                <w:sz w:val="22"/>
                <w:szCs w:val="22"/>
              </w:rPr>
            </w:pPr>
          </w:p>
        </w:tc>
      </w:tr>
      <w:tr w:rsidR="00A4284C" w:rsidRPr="00CC5BA4" w14:paraId="4D960BFC" w14:textId="77777777" w:rsidTr="008E74F1">
        <w:trPr>
          <w:trHeight w:val="397"/>
        </w:trPr>
        <w:tc>
          <w:tcPr>
            <w:tcW w:w="3300" w:type="dxa"/>
            <w:shd w:val="clear" w:color="auto" w:fill="auto"/>
          </w:tcPr>
          <w:p w14:paraId="589E461F" w14:textId="77777777" w:rsidR="00A4284C" w:rsidRPr="00CC5BA4" w:rsidRDefault="00A4284C" w:rsidP="00A4284C">
            <w:pPr>
              <w:pStyle w:val="Default"/>
              <w:numPr>
                <w:ilvl w:val="0"/>
                <w:numId w:val="15"/>
              </w:numPr>
              <w:ind w:hanging="1080"/>
              <w:rPr>
                <w:rFonts w:ascii="Times New Roman" w:hAnsi="Times New Roman" w:cs="Times New Roman"/>
                <w:sz w:val="22"/>
                <w:szCs w:val="22"/>
              </w:rPr>
            </w:pPr>
          </w:p>
        </w:tc>
        <w:tc>
          <w:tcPr>
            <w:tcW w:w="2736" w:type="dxa"/>
            <w:shd w:val="clear" w:color="auto" w:fill="auto"/>
          </w:tcPr>
          <w:p w14:paraId="4AF50A3F" w14:textId="77777777" w:rsidR="00A4284C" w:rsidRPr="00CC5BA4" w:rsidRDefault="00A4284C" w:rsidP="008E74F1">
            <w:pPr>
              <w:pStyle w:val="Default"/>
              <w:jc w:val="both"/>
              <w:rPr>
                <w:rFonts w:ascii="Times New Roman" w:hAnsi="Times New Roman" w:cs="Times New Roman"/>
                <w:sz w:val="22"/>
                <w:szCs w:val="22"/>
              </w:rPr>
            </w:pPr>
          </w:p>
        </w:tc>
        <w:tc>
          <w:tcPr>
            <w:tcW w:w="1881" w:type="dxa"/>
            <w:shd w:val="clear" w:color="auto" w:fill="auto"/>
          </w:tcPr>
          <w:p w14:paraId="3596FDCF" w14:textId="77777777" w:rsidR="00A4284C" w:rsidRPr="00CC5BA4" w:rsidRDefault="00A4284C" w:rsidP="008E74F1">
            <w:pPr>
              <w:pStyle w:val="Default"/>
              <w:jc w:val="both"/>
              <w:rPr>
                <w:rFonts w:ascii="Times New Roman" w:hAnsi="Times New Roman" w:cs="Times New Roman"/>
                <w:sz w:val="22"/>
                <w:szCs w:val="22"/>
              </w:rPr>
            </w:pPr>
          </w:p>
        </w:tc>
        <w:tc>
          <w:tcPr>
            <w:tcW w:w="2204" w:type="dxa"/>
            <w:shd w:val="clear" w:color="auto" w:fill="auto"/>
          </w:tcPr>
          <w:p w14:paraId="7C93CFC1" w14:textId="77777777" w:rsidR="00A4284C" w:rsidRPr="00CC5BA4" w:rsidRDefault="00A4284C" w:rsidP="008E74F1">
            <w:pPr>
              <w:pStyle w:val="Default"/>
              <w:jc w:val="both"/>
              <w:rPr>
                <w:rFonts w:ascii="Times New Roman" w:hAnsi="Times New Roman" w:cs="Times New Roman"/>
                <w:sz w:val="22"/>
                <w:szCs w:val="22"/>
              </w:rPr>
            </w:pPr>
          </w:p>
        </w:tc>
      </w:tr>
    </w:tbl>
    <w:p w14:paraId="1056998B" w14:textId="77777777" w:rsidR="00A4284C" w:rsidRPr="00CC5BA4" w:rsidRDefault="00A4284C" w:rsidP="00A4284C">
      <w:pPr>
        <w:ind w:left="284" w:hanging="142"/>
        <w:jc w:val="both"/>
        <w:rPr>
          <w:szCs w:val="22"/>
        </w:rPr>
      </w:pPr>
      <w:r w:rsidRPr="00CC5BA4">
        <w:rPr>
          <w:szCs w:val="22"/>
        </w:rPr>
        <w:t xml:space="preserve"> </w:t>
      </w:r>
    </w:p>
    <w:p w14:paraId="2EE475F0" w14:textId="19B48193" w:rsidR="00460640" w:rsidRDefault="00A4284C" w:rsidP="00460640">
      <w:pPr>
        <w:pStyle w:val="Corpotesto"/>
        <w:kinsoku w:val="0"/>
        <w:overflowPunct w:val="0"/>
        <w:ind w:right="573"/>
        <w:jc w:val="both"/>
        <w:rPr>
          <w:sz w:val="22"/>
          <w:szCs w:val="22"/>
        </w:rPr>
      </w:pPr>
      <w:r w:rsidRPr="00CC5BA4">
        <w:rPr>
          <w:sz w:val="22"/>
          <w:szCs w:val="22"/>
        </w:rPr>
        <w:t>Firma di</w:t>
      </w:r>
      <w:r w:rsidRPr="00CC5BA4">
        <w:rPr>
          <w:spacing w:val="-8"/>
          <w:sz w:val="22"/>
          <w:szCs w:val="22"/>
        </w:rPr>
        <w:t xml:space="preserve"> </w:t>
      </w:r>
      <w:r w:rsidRPr="00CC5BA4">
        <w:rPr>
          <w:sz w:val="22"/>
          <w:szCs w:val="22"/>
        </w:rPr>
        <w:t>autocertificazione</w:t>
      </w:r>
      <w:r w:rsidR="00955F7F" w:rsidRPr="00A944DB">
        <w:rPr>
          <w:b/>
          <w:bCs/>
          <w:sz w:val="22"/>
          <w:szCs w:val="22"/>
        </w:rPr>
        <w:t>*</w:t>
      </w:r>
      <w:r w:rsidRPr="00CC5BA4">
        <w:rPr>
          <w:spacing w:val="1"/>
          <w:sz w:val="22"/>
          <w:szCs w:val="22"/>
        </w:rPr>
        <w:t xml:space="preserve"> </w:t>
      </w:r>
      <w:r w:rsidR="00460640" w:rsidRPr="00A944DB">
        <w:rPr>
          <w:sz w:val="22"/>
          <w:szCs w:val="22"/>
          <w:vertAlign w:val="superscript"/>
        </w:rPr>
        <w:t>(Legge 127 del 1997, artt. 46 – 47 e 76 del DPR 445/2000</w:t>
      </w:r>
      <w:proofErr w:type="gramStart"/>
      <w:r w:rsidR="00460640" w:rsidRPr="00A944DB">
        <w:rPr>
          <w:sz w:val="22"/>
          <w:szCs w:val="22"/>
          <w:vertAlign w:val="superscript"/>
        </w:rPr>
        <w:t>)</w:t>
      </w:r>
      <w:r w:rsidR="00460640" w:rsidRPr="00CC5BA4">
        <w:rPr>
          <w:sz w:val="22"/>
          <w:szCs w:val="22"/>
        </w:rPr>
        <w:t xml:space="preserve"> </w:t>
      </w:r>
      <w:r w:rsidR="00460640">
        <w:rPr>
          <w:sz w:val="22"/>
          <w:szCs w:val="22"/>
        </w:rPr>
        <w:t>:</w:t>
      </w:r>
      <w:proofErr w:type="gramEnd"/>
    </w:p>
    <w:p w14:paraId="0E8501C1" w14:textId="1FA0F77F" w:rsidR="00460640" w:rsidRDefault="00460640" w:rsidP="00460640">
      <w:pPr>
        <w:pStyle w:val="Corpotesto"/>
        <w:kinsoku w:val="0"/>
        <w:overflowPunct w:val="0"/>
        <w:ind w:right="573"/>
        <w:jc w:val="both"/>
        <w:rPr>
          <w:sz w:val="22"/>
          <w:szCs w:val="22"/>
        </w:rPr>
      </w:pPr>
    </w:p>
    <w:p w14:paraId="51442E8E" w14:textId="65F5EB4D" w:rsidR="00460640" w:rsidRPr="00CC5BA4" w:rsidRDefault="003D4BEF" w:rsidP="00460640">
      <w:pPr>
        <w:pStyle w:val="Corpotesto"/>
        <w:kinsoku w:val="0"/>
        <w:overflowPunct w:val="0"/>
        <w:ind w:right="573"/>
        <w:jc w:val="center"/>
        <w:rPr>
          <w:sz w:val="22"/>
          <w:szCs w:val="22"/>
        </w:rPr>
      </w:pPr>
      <w:r>
        <w:rPr>
          <w:sz w:val="22"/>
          <w:szCs w:val="22"/>
        </w:rPr>
        <w:t xml:space="preserve">genitore / </w:t>
      </w:r>
      <w:proofErr w:type="gramStart"/>
      <w:r>
        <w:rPr>
          <w:sz w:val="22"/>
          <w:szCs w:val="22"/>
        </w:rPr>
        <w:t xml:space="preserve">tutore  </w:t>
      </w:r>
      <w:r w:rsidR="00460640">
        <w:rPr>
          <w:sz w:val="22"/>
          <w:szCs w:val="22"/>
        </w:rPr>
        <w:t>_</w:t>
      </w:r>
      <w:proofErr w:type="gramEnd"/>
      <w:r w:rsidR="00460640">
        <w:rPr>
          <w:sz w:val="22"/>
          <w:szCs w:val="22"/>
        </w:rPr>
        <w:t>__________________________________________________</w:t>
      </w:r>
    </w:p>
    <w:p w14:paraId="654D188D" w14:textId="2E26987B" w:rsidR="00A4284C" w:rsidRPr="00CC5BA4" w:rsidRDefault="00A4284C" w:rsidP="00A4284C">
      <w:pPr>
        <w:pStyle w:val="Titolo11"/>
        <w:tabs>
          <w:tab w:val="left" w:pos="8523"/>
        </w:tabs>
        <w:kinsoku w:val="0"/>
        <w:overflowPunct w:val="0"/>
        <w:spacing w:before="65" w:line="252" w:lineRule="exact"/>
        <w:ind w:left="144"/>
        <w:jc w:val="both"/>
        <w:outlineLvl w:val="9"/>
        <w:rPr>
          <w:b w:val="0"/>
          <w:bCs w:val="0"/>
          <w:sz w:val="22"/>
          <w:szCs w:val="22"/>
        </w:rPr>
      </w:pPr>
    </w:p>
    <w:p w14:paraId="632F7C1F" w14:textId="05372141" w:rsidR="000F6257" w:rsidRPr="00CC5BA4" w:rsidRDefault="003D4BEF" w:rsidP="00460640">
      <w:pPr>
        <w:pStyle w:val="Corpotesto"/>
        <w:kinsoku w:val="0"/>
        <w:overflowPunct w:val="0"/>
        <w:ind w:right="573"/>
        <w:jc w:val="center"/>
        <w:rPr>
          <w:sz w:val="22"/>
          <w:szCs w:val="22"/>
        </w:rPr>
      </w:pPr>
      <w:r>
        <w:rPr>
          <w:sz w:val="22"/>
          <w:szCs w:val="22"/>
        </w:rPr>
        <w:t xml:space="preserve">genitore / </w:t>
      </w:r>
      <w:proofErr w:type="gramStart"/>
      <w:r>
        <w:rPr>
          <w:sz w:val="22"/>
          <w:szCs w:val="22"/>
        </w:rPr>
        <w:t xml:space="preserve">tutore  </w:t>
      </w:r>
      <w:r w:rsidR="000F6257">
        <w:rPr>
          <w:sz w:val="22"/>
          <w:szCs w:val="22"/>
        </w:rPr>
        <w:t>_</w:t>
      </w:r>
      <w:proofErr w:type="gramEnd"/>
      <w:r w:rsidR="000F6257">
        <w:rPr>
          <w:sz w:val="22"/>
          <w:szCs w:val="22"/>
        </w:rPr>
        <w:t>__________________________________________________</w:t>
      </w:r>
    </w:p>
    <w:p w14:paraId="1059689B" w14:textId="77777777" w:rsidR="00460640" w:rsidRPr="00460640" w:rsidRDefault="00460640" w:rsidP="00A4284C">
      <w:pPr>
        <w:pStyle w:val="Corpotesto"/>
        <w:kinsoku w:val="0"/>
        <w:overflowPunct w:val="0"/>
        <w:spacing w:before="2"/>
        <w:rPr>
          <w:sz w:val="22"/>
          <w:szCs w:val="22"/>
          <w:vertAlign w:val="subscript"/>
        </w:rPr>
      </w:pPr>
    </w:p>
    <w:p w14:paraId="4458AA56" w14:textId="06272BB1" w:rsidR="003D4BEF" w:rsidRPr="003D4BEF" w:rsidRDefault="003D4BEF" w:rsidP="004279ED">
      <w:pPr>
        <w:pStyle w:val="Paragrafoelenco"/>
        <w:numPr>
          <w:ilvl w:val="0"/>
          <w:numId w:val="17"/>
        </w:numPr>
        <w:tabs>
          <w:tab w:val="left" w:pos="347"/>
        </w:tabs>
        <w:kinsoku w:val="0"/>
        <w:overflowPunct w:val="0"/>
        <w:spacing w:before="64"/>
        <w:ind w:right="532" w:firstLine="0"/>
        <w:jc w:val="both"/>
        <w:rPr>
          <w:sz w:val="22"/>
          <w:szCs w:val="22"/>
        </w:rPr>
      </w:pPr>
      <w:r>
        <w:t xml:space="preserve">Nell'impossibilità di acquisire il consenso scritto di entrambi i genitori il sottoscritto, consapevole delle conseguenze amministrative e penali per chi rilasci dichiarazioni non corrispondenti a verità, ai sensi del DPR 445/2000, dichiara di aver </w:t>
      </w:r>
      <w:proofErr w:type="spellStart"/>
      <w:r>
        <w:t>efettuato</w:t>
      </w:r>
      <w:proofErr w:type="spellEnd"/>
      <w:r>
        <w:t xml:space="preserve"> la scelta/richiesta in osservanza delle disposizioni sulla responsabilità genitoriale di cui agli artt. 316, 337, 337 ter e 337 quater del codice civile</w:t>
      </w:r>
      <w:r w:rsidR="00636ECD">
        <w:t>.</w:t>
      </w:r>
    </w:p>
    <w:p w14:paraId="01B3380C" w14:textId="77777777" w:rsidR="008928BD" w:rsidRPr="00CC5BA4" w:rsidRDefault="008928BD" w:rsidP="00A4284C">
      <w:pPr>
        <w:pStyle w:val="Corpotesto"/>
        <w:kinsoku w:val="0"/>
        <w:overflowPunct w:val="0"/>
        <w:spacing w:before="2"/>
        <w:rPr>
          <w:sz w:val="22"/>
          <w:szCs w:val="22"/>
        </w:rPr>
      </w:pPr>
    </w:p>
    <w:p w14:paraId="5379E373" w14:textId="77777777" w:rsidR="008928BD" w:rsidRPr="00CC5BA4" w:rsidRDefault="008928BD" w:rsidP="00A4284C">
      <w:pPr>
        <w:pStyle w:val="Corpotesto"/>
        <w:kinsoku w:val="0"/>
        <w:overflowPunct w:val="0"/>
        <w:spacing w:before="2"/>
        <w:rPr>
          <w:sz w:val="22"/>
          <w:szCs w:val="22"/>
        </w:rPr>
      </w:pPr>
    </w:p>
    <w:p w14:paraId="502435F4" w14:textId="77777777" w:rsidR="008928BD" w:rsidRDefault="008928BD" w:rsidP="00A4284C">
      <w:pPr>
        <w:pStyle w:val="Corpotesto"/>
        <w:kinsoku w:val="0"/>
        <w:overflowPunct w:val="0"/>
        <w:spacing w:before="2"/>
        <w:rPr>
          <w:sz w:val="22"/>
          <w:szCs w:val="22"/>
        </w:rPr>
      </w:pPr>
    </w:p>
    <w:p w14:paraId="74B79A5D" w14:textId="77777777" w:rsidR="008928BD" w:rsidRPr="00CC5BA4" w:rsidRDefault="008928BD" w:rsidP="00A4284C">
      <w:pPr>
        <w:pStyle w:val="Corpotesto"/>
        <w:kinsoku w:val="0"/>
        <w:overflowPunct w:val="0"/>
        <w:spacing w:before="2"/>
        <w:rPr>
          <w:sz w:val="22"/>
          <w:szCs w:val="22"/>
        </w:rPr>
      </w:pPr>
    </w:p>
    <w:p w14:paraId="42A9DB65" w14:textId="5B719228" w:rsidR="00A4284C" w:rsidRPr="00CC5BA4" w:rsidRDefault="00A4284C" w:rsidP="00A4284C">
      <w:pPr>
        <w:pStyle w:val="Titolo21"/>
        <w:kinsoku w:val="0"/>
        <w:overflowPunct w:val="0"/>
        <w:ind w:left="144" w:right="529"/>
        <w:jc w:val="both"/>
        <w:outlineLvl w:val="9"/>
      </w:pPr>
      <w:r w:rsidRPr="00CC5BA4">
        <w:t>Il sottoscritto, presa visione dell’informativa</w:t>
      </w:r>
      <w:r w:rsidR="00793062">
        <w:t>, pubblicata nella sezione “privacy” del sito web istituzionale,</w:t>
      </w:r>
      <w:r w:rsidRPr="00CC5BA4">
        <w:t xml:space="preserve">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0952840B" w14:textId="77777777" w:rsidR="00A4284C" w:rsidRPr="00CC5BA4" w:rsidRDefault="00A4284C" w:rsidP="00A4284C">
      <w:pPr>
        <w:pStyle w:val="Corpotesto"/>
        <w:kinsoku w:val="0"/>
        <w:overflowPunct w:val="0"/>
        <w:rPr>
          <w:sz w:val="22"/>
          <w:szCs w:val="22"/>
        </w:rPr>
      </w:pPr>
    </w:p>
    <w:p w14:paraId="3DA03F03" w14:textId="44899537" w:rsidR="00A4284C" w:rsidRPr="00CC5BA4" w:rsidRDefault="00A4284C" w:rsidP="00A4284C">
      <w:pPr>
        <w:pStyle w:val="Corpotesto"/>
        <w:tabs>
          <w:tab w:val="left" w:pos="3032"/>
        </w:tabs>
        <w:kinsoku w:val="0"/>
        <w:overflowPunct w:val="0"/>
        <w:jc w:val="both"/>
        <w:rPr>
          <w:sz w:val="22"/>
          <w:szCs w:val="22"/>
        </w:rPr>
      </w:pPr>
      <w:r w:rsidRPr="00CC5BA4">
        <w:rPr>
          <w:spacing w:val="-1"/>
          <w:sz w:val="22"/>
          <w:szCs w:val="22"/>
        </w:rPr>
        <w:t>Data</w:t>
      </w:r>
      <w:r w:rsidRPr="00CC5BA4">
        <w:rPr>
          <w:spacing w:val="-1"/>
          <w:sz w:val="22"/>
          <w:szCs w:val="22"/>
        </w:rPr>
        <w:tab/>
        <w:t>Firma</w:t>
      </w:r>
      <w:r w:rsidRPr="00CC5BA4">
        <w:rPr>
          <w:spacing w:val="4"/>
          <w:sz w:val="22"/>
          <w:szCs w:val="22"/>
        </w:rPr>
        <w:t xml:space="preserve"> </w:t>
      </w:r>
      <w:r w:rsidR="004279ED" w:rsidRPr="00CC5BA4">
        <w:rPr>
          <w:spacing w:val="4"/>
          <w:sz w:val="22"/>
          <w:szCs w:val="22"/>
        </w:rPr>
        <w:t>per presa visione</w:t>
      </w:r>
      <w:r w:rsidRPr="00CC5BA4">
        <w:rPr>
          <w:sz w:val="22"/>
          <w:szCs w:val="22"/>
        </w:rPr>
        <w:t>*</w:t>
      </w:r>
    </w:p>
    <w:p w14:paraId="479E2597" w14:textId="77777777" w:rsidR="00A4284C" w:rsidRPr="00CC5BA4" w:rsidRDefault="00A4284C" w:rsidP="00A4284C">
      <w:pPr>
        <w:pStyle w:val="Corpotesto"/>
        <w:kinsoku w:val="0"/>
        <w:overflowPunct w:val="0"/>
        <w:rPr>
          <w:sz w:val="22"/>
          <w:szCs w:val="22"/>
        </w:rPr>
      </w:pPr>
    </w:p>
    <w:p w14:paraId="1914E0FC" w14:textId="77777777" w:rsidR="00A4284C" w:rsidRPr="00CC5BA4" w:rsidRDefault="00A4284C" w:rsidP="00A4284C">
      <w:pPr>
        <w:pStyle w:val="Corpotesto"/>
        <w:kinsoku w:val="0"/>
        <w:overflowPunct w:val="0"/>
        <w:spacing w:before="3"/>
        <w:rPr>
          <w:sz w:val="22"/>
          <w:szCs w:val="22"/>
        </w:rPr>
      </w:pPr>
    </w:p>
    <w:p w14:paraId="5107CFD4" w14:textId="77777777" w:rsidR="00A4284C" w:rsidRPr="00CC5BA4" w:rsidRDefault="00C67D11" w:rsidP="00A4284C">
      <w:pPr>
        <w:pStyle w:val="Corpotesto"/>
        <w:kinsoku w:val="0"/>
        <w:overflowPunct w:val="0"/>
        <w:spacing w:line="20" w:lineRule="exact"/>
        <w:ind w:left="138"/>
        <w:rPr>
          <w:spacing w:val="126"/>
          <w:sz w:val="22"/>
          <w:szCs w:val="22"/>
        </w:rPr>
      </w:pPr>
      <w:r w:rsidRPr="00CC5BA4">
        <w:rPr>
          <w:noProof/>
          <w:sz w:val="22"/>
          <w:szCs w:val="22"/>
        </w:rPr>
        <mc:AlternateContent>
          <mc:Choice Requires="wpg">
            <w:drawing>
              <wp:inline distT="0" distB="0" distL="0" distR="0" wp14:anchorId="5A1CB244" wp14:editId="19EFB4D8">
                <wp:extent cx="1266825" cy="12700"/>
                <wp:effectExtent l="7620" t="9525" r="1905" b="0"/>
                <wp:docPr id="16" name="Grup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12700"/>
                          <a:chOff x="0" y="0"/>
                          <a:chExt cx="1995" cy="20"/>
                        </a:xfrm>
                      </wpg:grpSpPr>
                      <wps:wsp>
                        <wps:cNvPr id="17" name="Freeform 17"/>
                        <wps:cNvSpPr>
                          <a:spLocks/>
                        </wps:cNvSpPr>
                        <wps:spPr bwMode="auto">
                          <a:xfrm>
                            <a:off x="6" y="6"/>
                            <a:ext cx="1983" cy="20"/>
                          </a:xfrm>
                          <a:custGeom>
                            <a:avLst/>
                            <a:gdLst>
                              <a:gd name="T0" fmla="*/ 0 w 1983"/>
                              <a:gd name="T1" fmla="*/ 0 h 20"/>
                              <a:gd name="T2" fmla="*/ 1982 w 1983"/>
                              <a:gd name="T3" fmla="*/ 0 h 20"/>
                              <a:gd name="T4" fmla="*/ 0 60000 65536"/>
                              <a:gd name="T5" fmla="*/ 0 60000 65536"/>
                            </a:gdLst>
                            <a:ahLst/>
                            <a:cxnLst>
                              <a:cxn ang="T4">
                                <a:pos x="T0" y="T1"/>
                              </a:cxn>
                              <a:cxn ang="T5">
                                <a:pos x="T2" y="T3"/>
                              </a:cxn>
                            </a:cxnLst>
                            <a:rect l="0" t="0" r="r" b="b"/>
                            <a:pathLst>
                              <a:path w="1983" h="20">
                                <a:moveTo>
                                  <a:pt x="0" y="0"/>
                                </a:moveTo>
                                <a:lnTo>
                                  <a:pt x="198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752FEA" id="Gruppo 27" o:spid="_x0000_s1026" style="width:99.75pt;height:1pt;mso-position-horizontal-relative:char;mso-position-vertical-relative:line" coordsize="19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">
                <v:shape id="Freeform 17" o:spid="_x0000_s1027" style="position:absolute;left:6;top:6;width:1983;height:20;visibility:visible;mso-wrap-style:square;v-text-anchor:top" coordsize="19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" path="m,l1982,e" filled="f" strokeweight=".19472mm">
                  <v:path arrowok="t" o:connecttype="custom" o:connectlocs="0,0;1982,0" o:connectangles="0,0"/>
                </v:shape>
                <w10:anchorlock/>
              </v:group>
            </w:pict>
          </mc:Fallback>
        </mc:AlternateContent>
      </w:r>
      <w:r w:rsidR="00A4284C" w:rsidRPr="00CC5BA4">
        <w:rPr>
          <w:spacing w:val="126"/>
          <w:sz w:val="22"/>
          <w:szCs w:val="22"/>
        </w:rPr>
        <w:t xml:space="preserve"> </w:t>
      </w:r>
      <w:r w:rsidRPr="00CC5BA4">
        <w:rPr>
          <w:noProof/>
          <w:sz w:val="22"/>
          <w:szCs w:val="22"/>
        </w:rPr>
        <mc:AlternateContent>
          <mc:Choice Requires="wpg">
            <w:drawing>
              <wp:inline distT="0" distB="0" distL="0" distR="0" wp14:anchorId="1BF989A7" wp14:editId="4F229493">
                <wp:extent cx="3500755" cy="12700"/>
                <wp:effectExtent l="5080" t="9525" r="8890" b="0"/>
                <wp:docPr id="14" name="Grup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0755" cy="12700"/>
                          <a:chOff x="0" y="0"/>
                          <a:chExt cx="5513" cy="20"/>
                        </a:xfrm>
                      </wpg:grpSpPr>
                      <wps:wsp>
                        <wps:cNvPr id="15" name="Freeform 15"/>
                        <wps:cNvSpPr>
                          <a:spLocks/>
                        </wps:cNvSpPr>
                        <wps:spPr bwMode="auto">
                          <a:xfrm>
                            <a:off x="6" y="6"/>
                            <a:ext cx="5501" cy="20"/>
                          </a:xfrm>
                          <a:custGeom>
                            <a:avLst/>
                            <a:gdLst>
                              <a:gd name="T0" fmla="*/ 0 w 5501"/>
                              <a:gd name="T1" fmla="*/ 0 h 20"/>
                              <a:gd name="T2" fmla="*/ 5500 w 5501"/>
                              <a:gd name="T3" fmla="*/ 0 h 20"/>
                              <a:gd name="T4" fmla="*/ 0 60000 65536"/>
                              <a:gd name="T5" fmla="*/ 0 60000 65536"/>
                            </a:gdLst>
                            <a:ahLst/>
                            <a:cxnLst>
                              <a:cxn ang="T4">
                                <a:pos x="T0" y="T1"/>
                              </a:cxn>
                              <a:cxn ang="T5">
                                <a:pos x="T2" y="T3"/>
                              </a:cxn>
                            </a:cxnLst>
                            <a:rect l="0" t="0" r="r" b="b"/>
                            <a:pathLst>
                              <a:path w="5501" h="20">
                                <a:moveTo>
                                  <a:pt x="0" y="0"/>
                                </a:moveTo>
                                <a:lnTo>
                                  <a:pt x="5500"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1EB85A" id="Gruppo 25" o:spid="_x0000_s1026" style="width:275.65pt;height:1pt;mso-position-horizontal-relative:char;mso-position-vertical-relative:line" coordsize="55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">
                <v:shape id="Freeform 15" o:spid="_x0000_s1027" style="position:absolute;left:6;top:6;width:5501;height:20;visibility:visible;mso-wrap-style:square;v-text-anchor:top" coordsize="5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" path="m,l5500,e" filled="f" strokeweight=".19472mm">
                  <v:path arrowok="t" o:connecttype="custom" o:connectlocs="0,0;5500,0" o:connectangles="0,0"/>
                </v:shape>
                <w10:anchorlock/>
              </v:group>
            </w:pict>
          </mc:Fallback>
        </mc:AlternateContent>
      </w:r>
    </w:p>
    <w:p w14:paraId="33BCDF45" w14:textId="77777777" w:rsidR="00A4284C" w:rsidRPr="00CC5BA4" w:rsidRDefault="00A4284C" w:rsidP="00A4284C">
      <w:pPr>
        <w:pStyle w:val="Corpotesto"/>
        <w:kinsoku w:val="0"/>
        <w:overflowPunct w:val="0"/>
        <w:rPr>
          <w:sz w:val="22"/>
          <w:szCs w:val="22"/>
        </w:rPr>
      </w:pPr>
    </w:p>
    <w:p w14:paraId="6FCE1914" w14:textId="77777777" w:rsidR="00A4284C" w:rsidRPr="00CC5BA4" w:rsidRDefault="00A4284C" w:rsidP="00A4284C">
      <w:pPr>
        <w:pStyle w:val="Corpotesto"/>
        <w:kinsoku w:val="0"/>
        <w:overflowPunct w:val="0"/>
        <w:spacing w:before="3"/>
        <w:rPr>
          <w:sz w:val="22"/>
          <w:szCs w:val="22"/>
        </w:rPr>
      </w:pPr>
    </w:p>
    <w:p w14:paraId="50A50B40" w14:textId="77777777" w:rsidR="00A4284C" w:rsidRPr="00CC5BA4" w:rsidRDefault="00C67D11" w:rsidP="00A4284C">
      <w:pPr>
        <w:pStyle w:val="Corpotesto"/>
        <w:kinsoku w:val="0"/>
        <w:overflowPunct w:val="0"/>
        <w:spacing w:line="20" w:lineRule="exact"/>
        <w:ind w:left="138"/>
        <w:rPr>
          <w:spacing w:val="126"/>
          <w:sz w:val="22"/>
          <w:szCs w:val="22"/>
        </w:rPr>
      </w:pPr>
      <w:r w:rsidRPr="00CC5BA4">
        <w:rPr>
          <w:noProof/>
          <w:sz w:val="22"/>
          <w:szCs w:val="22"/>
        </w:rPr>
        <mc:AlternateContent>
          <mc:Choice Requires="wpg">
            <w:drawing>
              <wp:inline distT="0" distB="0" distL="0" distR="0" wp14:anchorId="7CAA9B1F" wp14:editId="380DFEA8">
                <wp:extent cx="1266825" cy="12700"/>
                <wp:effectExtent l="7620" t="7620" r="1905" b="0"/>
                <wp:docPr id="12" name="Grup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12700"/>
                          <a:chOff x="0" y="0"/>
                          <a:chExt cx="1995" cy="20"/>
                        </a:xfrm>
                      </wpg:grpSpPr>
                      <wps:wsp>
                        <wps:cNvPr id="13" name="Freeform 13"/>
                        <wps:cNvSpPr>
                          <a:spLocks/>
                        </wps:cNvSpPr>
                        <wps:spPr bwMode="auto">
                          <a:xfrm>
                            <a:off x="6" y="6"/>
                            <a:ext cx="1983" cy="20"/>
                          </a:xfrm>
                          <a:custGeom>
                            <a:avLst/>
                            <a:gdLst>
                              <a:gd name="T0" fmla="*/ 0 w 1983"/>
                              <a:gd name="T1" fmla="*/ 0 h 20"/>
                              <a:gd name="T2" fmla="*/ 1982 w 1983"/>
                              <a:gd name="T3" fmla="*/ 0 h 20"/>
                              <a:gd name="T4" fmla="*/ 0 60000 65536"/>
                              <a:gd name="T5" fmla="*/ 0 60000 65536"/>
                            </a:gdLst>
                            <a:ahLst/>
                            <a:cxnLst>
                              <a:cxn ang="T4">
                                <a:pos x="T0" y="T1"/>
                              </a:cxn>
                              <a:cxn ang="T5">
                                <a:pos x="T2" y="T3"/>
                              </a:cxn>
                            </a:cxnLst>
                            <a:rect l="0" t="0" r="r" b="b"/>
                            <a:pathLst>
                              <a:path w="1983" h="20">
                                <a:moveTo>
                                  <a:pt x="0" y="0"/>
                                </a:moveTo>
                                <a:lnTo>
                                  <a:pt x="198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8FE473" id="Gruppo 23" o:spid="_x0000_s1026" style="width:99.75pt;height:1pt;mso-position-horizontal-relative:char;mso-position-vertical-relative:line" coordsize="19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">
                <v:shape id="Freeform 13" o:spid="_x0000_s1027" style="position:absolute;left:6;top:6;width:1983;height:20;visibility:visible;mso-wrap-style:square;v-text-anchor:top" coordsize="19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" path="m,l1982,e" filled="f" strokeweight=".19472mm">
                  <v:path arrowok="t" o:connecttype="custom" o:connectlocs="0,0;1982,0" o:connectangles="0,0"/>
                </v:shape>
                <w10:anchorlock/>
              </v:group>
            </w:pict>
          </mc:Fallback>
        </mc:AlternateContent>
      </w:r>
      <w:r w:rsidR="00A4284C" w:rsidRPr="00CC5BA4">
        <w:rPr>
          <w:spacing w:val="126"/>
          <w:sz w:val="22"/>
          <w:szCs w:val="22"/>
        </w:rPr>
        <w:t xml:space="preserve"> </w:t>
      </w:r>
      <w:r w:rsidRPr="00CC5BA4">
        <w:rPr>
          <w:noProof/>
          <w:sz w:val="22"/>
          <w:szCs w:val="22"/>
        </w:rPr>
        <mc:AlternateContent>
          <mc:Choice Requires="wpg">
            <w:drawing>
              <wp:inline distT="0" distB="0" distL="0" distR="0" wp14:anchorId="0BEF3964" wp14:editId="73797A4E">
                <wp:extent cx="3500755" cy="12700"/>
                <wp:effectExtent l="5080" t="7620" r="8890" b="0"/>
                <wp:docPr id="10" name="Grup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0755" cy="12700"/>
                          <a:chOff x="0" y="0"/>
                          <a:chExt cx="5513" cy="20"/>
                        </a:xfrm>
                      </wpg:grpSpPr>
                      <wps:wsp>
                        <wps:cNvPr id="11" name="Freeform 11"/>
                        <wps:cNvSpPr>
                          <a:spLocks/>
                        </wps:cNvSpPr>
                        <wps:spPr bwMode="auto">
                          <a:xfrm>
                            <a:off x="6" y="6"/>
                            <a:ext cx="5501" cy="20"/>
                          </a:xfrm>
                          <a:custGeom>
                            <a:avLst/>
                            <a:gdLst>
                              <a:gd name="T0" fmla="*/ 0 w 5501"/>
                              <a:gd name="T1" fmla="*/ 0 h 20"/>
                              <a:gd name="T2" fmla="*/ 5500 w 5501"/>
                              <a:gd name="T3" fmla="*/ 0 h 20"/>
                              <a:gd name="T4" fmla="*/ 0 60000 65536"/>
                              <a:gd name="T5" fmla="*/ 0 60000 65536"/>
                            </a:gdLst>
                            <a:ahLst/>
                            <a:cxnLst>
                              <a:cxn ang="T4">
                                <a:pos x="T0" y="T1"/>
                              </a:cxn>
                              <a:cxn ang="T5">
                                <a:pos x="T2" y="T3"/>
                              </a:cxn>
                            </a:cxnLst>
                            <a:rect l="0" t="0" r="r" b="b"/>
                            <a:pathLst>
                              <a:path w="5501" h="20">
                                <a:moveTo>
                                  <a:pt x="0" y="0"/>
                                </a:moveTo>
                                <a:lnTo>
                                  <a:pt x="5500"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685C31" id="Gruppo 21" o:spid="_x0000_s1026" style="width:275.65pt;height:1pt;mso-position-horizontal-relative:char;mso-position-vertical-relative:line" coordsize="55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">
                <v:shape id="Freeform 11" o:spid="_x0000_s1027" style="position:absolute;left:6;top:6;width:5501;height:20;visibility:visible;mso-wrap-style:square;v-text-anchor:top" coordsize="5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" path="m,l5500,e" filled="f" strokeweight=".19472mm">
                  <v:path arrowok="t" o:connecttype="custom" o:connectlocs="0,0;5500,0" o:connectangles="0,0"/>
                </v:shape>
                <w10:anchorlock/>
              </v:group>
            </w:pict>
          </mc:Fallback>
        </mc:AlternateContent>
      </w:r>
    </w:p>
    <w:p w14:paraId="66AD812C" w14:textId="77777777" w:rsidR="00A4284C" w:rsidRPr="00CC5BA4" w:rsidRDefault="00A4284C" w:rsidP="00A4284C">
      <w:pPr>
        <w:pStyle w:val="Corpotesto"/>
        <w:kinsoku w:val="0"/>
        <w:overflowPunct w:val="0"/>
        <w:rPr>
          <w:sz w:val="22"/>
          <w:szCs w:val="22"/>
        </w:rPr>
      </w:pPr>
    </w:p>
    <w:p w14:paraId="1E7D7F95" w14:textId="78AF94C5" w:rsidR="00A944DB" w:rsidRPr="003D4BEF" w:rsidRDefault="00A944DB" w:rsidP="00A944DB">
      <w:pPr>
        <w:pStyle w:val="Paragrafoelenco"/>
        <w:numPr>
          <w:ilvl w:val="0"/>
          <w:numId w:val="17"/>
        </w:numPr>
        <w:tabs>
          <w:tab w:val="left" w:pos="347"/>
        </w:tabs>
        <w:kinsoku w:val="0"/>
        <w:overflowPunct w:val="0"/>
        <w:spacing w:before="64"/>
        <w:ind w:right="532" w:firstLine="0"/>
        <w:jc w:val="both"/>
        <w:rPr>
          <w:sz w:val="22"/>
          <w:szCs w:val="22"/>
        </w:rPr>
      </w:pPr>
      <w:r>
        <w:t>Nell'impossibilità di acquisire il consenso scritto di entrambi i genitori il sottoscritto, consapevole delle conseguenze amministrative e penali per chi rilasci dichiarazioni non corrispondenti a verità, ai sensi del DPR 445/2000, dichiara di aver e</w:t>
      </w:r>
      <w:r w:rsidR="000D2F32">
        <w:t>f</w:t>
      </w:r>
      <w:r>
        <w:t>fettuato la scelta/richiesta in osservanza delle disposizioni sulla responsabilità genitoriale di cui agli artt. 316, 337, 337 ter e 337 quater del codice civile, che richiedono il consenso di entrambi i genitori.</w:t>
      </w:r>
    </w:p>
    <w:p w14:paraId="3E0ED248" w14:textId="77777777" w:rsidR="007875AC" w:rsidRPr="00CC5BA4" w:rsidRDefault="007875AC" w:rsidP="00A4284C">
      <w:pPr>
        <w:pStyle w:val="Corpotesto"/>
        <w:kinsoku w:val="0"/>
        <w:overflowPunct w:val="0"/>
        <w:spacing w:before="6"/>
        <w:rPr>
          <w:sz w:val="22"/>
          <w:szCs w:val="22"/>
        </w:rPr>
      </w:pPr>
    </w:p>
    <w:p w14:paraId="59A5E29B" w14:textId="77777777" w:rsidR="007875AC" w:rsidRPr="00CC5BA4" w:rsidRDefault="007875AC" w:rsidP="00A4284C">
      <w:pPr>
        <w:pStyle w:val="Corpotesto"/>
        <w:kinsoku w:val="0"/>
        <w:overflowPunct w:val="0"/>
        <w:spacing w:before="6"/>
        <w:rPr>
          <w:sz w:val="22"/>
          <w:szCs w:val="22"/>
        </w:rPr>
      </w:pPr>
    </w:p>
    <w:p w14:paraId="4BF334F7" w14:textId="77777777" w:rsidR="00A4284C" w:rsidRPr="00CC5BA4" w:rsidRDefault="00A4284C" w:rsidP="00A4284C">
      <w:pPr>
        <w:pStyle w:val="Titolo31"/>
        <w:kinsoku w:val="0"/>
        <w:overflowPunct w:val="0"/>
        <w:spacing w:line="225" w:lineRule="exact"/>
        <w:ind w:left="264"/>
        <w:outlineLvl w:val="9"/>
        <w:rPr>
          <w:sz w:val="22"/>
          <w:szCs w:val="22"/>
          <w:u w:val="single"/>
        </w:rPr>
      </w:pPr>
      <w:r w:rsidRPr="00CC5BA4">
        <w:rPr>
          <w:sz w:val="22"/>
          <w:szCs w:val="22"/>
          <w:u w:val="single"/>
        </w:rPr>
        <w:t>Alla presente si</w:t>
      </w:r>
      <w:r w:rsidRPr="00CC5BA4">
        <w:rPr>
          <w:spacing w:val="-5"/>
          <w:sz w:val="22"/>
          <w:szCs w:val="22"/>
          <w:u w:val="single"/>
        </w:rPr>
        <w:t xml:space="preserve"> </w:t>
      </w:r>
      <w:r w:rsidRPr="00CC5BA4">
        <w:rPr>
          <w:sz w:val="22"/>
          <w:szCs w:val="22"/>
          <w:u w:val="single"/>
        </w:rPr>
        <w:t>allega:</w:t>
      </w:r>
    </w:p>
    <w:p w14:paraId="4C43CDB5" w14:textId="77777777" w:rsidR="00A4284C" w:rsidRPr="00CC5BA4" w:rsidRDefault="00A4284C" w:rsidP="00A4284C">
      <w:pPr>
        <w:pStyle w:val="Titolo31"/>
        <w:kinsoku w:val="0"/>
        <w:overflowPunct w:val="0"/>
        <w:spacing w:line="225" w:lineRule="exact"/>
        <w:ind w:left="264"/>
        <w:outlineLvl w:val="9"/>
        <w:rPr>
          <w:sz w:val="22"/>
          <w:szCs w:val="22"/>
          <w:u w:val="single"/>
        </w:rPr>
      </w:pPr>
    </w:p>
    <w:p w14:paraId="60377AC2" w14:textId="12F731D8" w:rsidR="00A4284C" w:rsidRDefault="00A4284C" w:rsidP="00A4284C">
      <w:pPr>
        <w:ind w:left="284" w:hanging="142"/>
        <w:jc w:val="both"/>
        <w:rPr>
          <w:rFonts w:ascii="Times New Roman" w:hAnsi="Times New Roman"/>
          <w:szCs w:val="22"/>
        </w:rPr>
      </w:pPr>
      <w:r w:rsidRPr="00CC5BA4">
        <w:rPr>
          <w:rFonts w:ascii="Times New Roman" w:hAnsi="Times New Roman"/>
          <w:szCs w:val="22"/>
        </w:rPr>
        <w:t>•</w:t>
      </w:r>
      <w:r w:rsidRPr="00CC5BA4">
        <w:rPr>
          <w:rFonts w:ascii="Times New Roman" w:hAnsi="Times New Roman"/>
          <w:szCs w:val="22"/>
        </w:rPr>
        <w:tab/>
        <w:t>Fotocopia del Codice Fiscale dell’allievo/a</w:t>
      </w:r>
      <w:r w:rsidR="00676DEA" w:rsidRPr="00CC5BA4">
        <w:rPr>
          <w:rFonts w:ascii="Times New Roman" w:hAnsi="Times New Roman"/>
          <w:szCs w:val="22"/>
        </w:rPr>
        <w:t>;</w:t>
      </w:r>
    </w:p>
    <w:p w14:paraId="57C123FD" w14:textId="6B1216EF" w:rsidR="004E7CE7" w:rsidRPr="00CC5BA4" w:rsidRDefault="004E7CE7" w:rsidP="00A4284C">
      <w:pPr>
        <w:ind w:left="284" w:hanging="142"/>
        <w:jc w:val="both"/>
        <w:rPr>
          <w:rFonts w:ascii="Times New Roman" w:hAnsi="Times New Roman"/>
          <w:szCs w:val="22"/>
        </w:rPr>
      </w:pPr>
      <w:r w:rsidRPr="00CC5BA4">
        <w:rPr>
          <w:rFonts w:ascii="Times New Roman" w:hAnsi="Times New Roman"/>
          <w:szCs w:val="22"/>
        </w:rPr>
        <w:t>•</w:t>
      </w:r>
      <w:r w:rsidRPr="00CC5BA4">
        <w:rPr>
          <w:rFonts w:ascii="Times New Roman" w:hAnsi="Times New Roman"/>
          <w:szCs w:val="22"/>
        </w:rPr>
        <w:tab/>
        <w:t xml:space="preserve">Fotocopia del </w:t>
      </w:r>
      <w:r>
        <w:rPr>
          <w:rFonts w:ascii="Times New Roman" w:hAnsi="Times New Roman"/>
          <w:szCs w:val="22"/>
        </w:rPr>
        <w:t>documento di riconoscimento</w:t>
      </w:r>
      <w:r w:rsidRPr="00CC5BA4">
        <w:rPr>
          <w:rFonts w:ascii="Times New Roman" w:hAnsi="Times New Roman"/>
          <w:szCs w:val="22"/>
        </w:rPr>
        <w:t xml:space="preserve"> del</w:t>
      </w:r>
      <w:r>
        <w:rPr>
          <w:rFonts w:ascii="Times New Roman" w:hAnsi="Times New Roman"/>
          <w:szCs w:val="22"/>
        </w:rPr>
        <w:t xml:space="preserve"> genitore</w:t>
      </w:r>
      <w:r w:rsidR="006A4071">
        <w:rPr>
          <w:rFonts w:ascii="Times New Roman" w:hAnsi="Times New Roman"/>
          <w:szCs w:val="22"/>
        </w:rPr>
        <w:t xml:space="preserve"> firmatario;</w:t>
      </w:r>
    </w:p>
    <w:p w14:paraId="4B6D54CB" w14:textId="77777777" w:rsidR="00A4284C" w:rsidRPr="00CC5BA4" w:rsidRDefault="00A4284C" w:rsidP="00A4284C">
      <w:pPr>
        <w:ind w:left="284" w:hanging="142"/>
        <w:jc w:val="both"/>
        <w:rPr>
          <w:rFonts w:ascii="Times New Roman" w:hAnsi="Times New Roman"/>
          <w:szCs w:val="22"/>
        </w:rPr>
      </w:pPr>
      <w:r w:rsidRPr="00CC5BA4">
        <w:rPr>
          <w:rFonts w:ascii="Times New Roman" w:hAnsi="Times New Roman"/>
          <w:szCs w:val="22"/>
        </w:rPr>
        <w:t>•</w:t>
      </w:r>
      <w:r w:rsidRPr="00CC5BA4">
        <w:rPr>
          <w:rFonts w:ascii="Times New Roman" w:hAnsi="Times New Roman"/>
          <w:szCs w:val="22"/>
        </w:rPr>
        <w:tab/>
        <w:t>Copia di permesso di soggiorno, passaporto o documento sostitutivo rilasciato dalla questura, per gli alunni di cittadinanza estera;</w:t>
      </w:r>
    </w:p>
    <w:p w14:paraId="3C5AD44D" w14:textId="77777777" w:rsidR="00A4284C" w:rsidRPr="00CC5BA4" w:rsidRDefault="00A4284C" w:rsidP="00A4284C">
      <w:pPr>
        <w:ind w:left="284" w:hanging="142"/>
        <w:jc w:val="both"/>
        <w:rPr>
          <w:rFonts w:ascii="Times New Roman" w:hAnsi="Times New Roman"/>
          <w:szCs w:val="22"/>
        </w:rPr>
      </w:pPr>
      <w:r w:rsidRPr="00CC5BA4">
        <w:rPr>
          <w:rFonts w:ascii="Times New Roman" w:hAnsi="Times New Roman"/>
          <w:szCs w:val="22"/>
        </w:rPr>
        <w:t>•</w:t>
      </w:r>
      <w:r w:rsidRPr="00CC5BA4">
        <w:rPr>
          <w:rFonts w:ascii="Times New Roman" w:hAnsi="Times New Roman"/>
          <w:szCs w:val="22"/>
        </w:rPr>
        <w:tab/>
        <w:t>Copia di sentenza del Tribunale in caso di genitori separati legalmente o divorziati (solo la parte che riguarda la tutela del bambino</w:t>
      </w:r>
      <w:r w:rsidR="00676DEA" w:rsidRPr="00CC5BA4">
        <w:rPr>
          <w:rFonts w:ascii="Times New Roman" w:hAnsi="Times New Roman"/>
          <w:szCs w:val="22"/>
        </w:rPr>
        <w:t>;</w:t>
      </w:r>
    </w:p>
    <w:p w14:paraId="038F5EAD" w14:textId="77777777" w:rsidR="00A4284C" w:rsidRPr="00CC5BA4" w:rsidRDefault="00A4284C" w:rsidP="00A4284C">
      <w:pPr>
        <w:ind w:left="284" w:hanging="142"/>
        <w:jc w:val="both"/>
        <w:rPr>
          <w:rFonts w:ascii="Times New Roman" w:hAnsi="Times New Roman"/>
          <w:szCs w:val="22"/>
        </w:rPr>
      </w:pPr>
    </w:p>
    <w:p w14:paraId="2E2FB803" w14:textId="20C998D9" w:rsidR="00A4284C" w:rsidRPr="00CC5BA4" w:rsidRDefault="007875AC" w:rsidP="00BB724C">
      <w:pPr>
        <w:pStyle w:val="Default"/>
        <w:jc w:val="both"/>
        <w:rPr>
          <w:rFonts w:ascii="Times New Roman" w:hAnsi="Times New Roman" w:cs="Times New Roman"/>
          <w:sz w:val="22"/>
          <w:szCs w:val="22"/>
        </w:rPr>
      </w:pPr>
      <w:r w:rsidRPr="00CC5BA4">
        <w:rPr>
          <w:rFonts w:ascii="Times New Roman" w:hAnsi="Times New Roman" w:cs="Times New Roman"/>
          <w:sz w:val="22"/>
          <w:szCs w:val="22"/>
        </w:rPr>
        <w:t xml:space="preserve">Il modulo d’iscrizione dovrà essere consegnato presso la segreteria dell’Istituto Comprensivo </w:t>
      </w:r>
      <w:proofErr w:type="gramStart"/>
      <w:r w:rsidRPr="00CC5BA4">
        <w:rPr>
          <w:rFonts w:ascii="Times New Roman" w:hAnsi="Times New Roman" w:cs="Times New Roman"/>
          <w:sz w:val="22"/>
          <w:szCs w:val="22"/>
        </w:rPr>
        <w:t>di</w:t>
      </w:r>
      <w:r w:rsidR="004E7CE7">
        <w:rPr>
          <w:rFonts w:ascii="Times New Roman" w:hAnsi="Times New Roman" w:cs="Times New Roman"/>
          <w:sz w:val="22"/>
          <w:szCs w:val="22"/>
        </w:rPr>
        <w:t xml:space="preserve"> </w:t>
      </w:r>
      <w:r w:rsidRPr="00CC5BA4">
        <w:rPr>
          <w:rFonts w:ascii="Times New Roman" w:hAnsi="Times New Roman" w:cs="Times New Roman"/>
          <w:sz w:val="22"/>
          <w:szCs w:val="22"/>
        </w:rPr>
        <w:t xml:space="preserve"> Pignola</w:t>
      </w:r>
      <w:proofErr w:type="gramEnd"/>
      <w:r w:rsidRPr="00CC5BA4">
        <w:rPr>
          <w:rFonts w:ascii="Times New Roman" w:hAnsi="Times New Roman" w:cs="Times New Roman"/>
          <w:sz w:val="22"/>
          <w:szCs w:val="22"/>
        </w:rPr>
        <w:t xml:space="preserve">, </w:t>
      </w:r>
      <w:r w:rsidR="004E7CE7">
        <w:rPr>
          <w:rFonts w:ascii="Times New Roman" w:hAnsi="Times New Roman" w:cs="Times New Roman"/>
          <w:sz w:val="22"/>
          <w:szCs w:val="22"/>
        </w:rPr>
        <w:t xml:space="preserve"> </w:t>
      </w:r>
      <w:r w:rsidR="005647F6" w:rsidRPr="005647F6">
        <w:rPr>
          <w:rFonts w:ascii="Times New Roman" w:hAnsi="Times New Roman" w:cs="Times New Roman"/>
          <w:b/>
          <w:bCs/>
          <w:sz w:val="22"/>
          <w:szCs w:val="22"/>
        </w:rPr>
        <w:t xml:space="preserve">entro il </w:t>
      </w:r>
      <w:r w:rsidR="00307D0C">
        <w:rPr>
          <w:rFonts w:ascii="Times New Roman" w:hAnsi="Times New Roman" w:cs="Times New Roman"/>
          <w:b/>
          <w:bCs/>
          <w:sz w:val="22"/>
          <w:szCs w:val="22"/>
        </w:rPr>
        <w:t>31</w:t>
      </w:r>
      <w:r w:rsidR="0085287F">
        <w:rPr>
          <w:rFonts w:ascii="Times New Roman" w:hAnsi="Times New Roman" w:cs="Times New Roman"/>
          <w:b/>
          <w:bCs/>
          <w:sz w:val="22"/>
          <w:szCs w:val="22"/>
        </w:rPr>
        <w:t xml:space="preserve"> </w:t>
      </w:r>
      <w:r w:rsidR="00307D0C">
        <w:rPr>
          <w:rFonts w:ascii="Times New Roman" w:hAnsi="Times New Roman" w:cs="Times New Roman"/>
          <w:b/>
          <w:bCs/>
          <w:sz w:val="22"/>
          <w:szCs w:val="22"/>
        </w:rPr>
        <w:t>Gennaio</w:t>
      </w:r>
      <w:r w:rsidR="0085287F">
        <w:rPr>
          <w:rFonts w:ascii="Times New Roman" w:hAnsi="Times New Roman" w:cs="Times New Roman"/>
          <w:b/>
          <w:bCs/>
          <w:sz w:val="22"/>
          <w:szCs w:val="22"/>
        </w:rPr>
        <w:t xml:space="preserve"> 202</w:t>
      </w:r>
      <w:r w:rsidR="00307D0C">
        <w:rPr>
          <w:rFonts w:ascii="Times New Roman" w:hAnsi="Times New Roman" w:cs="Times New Roman"/>
          <w:b/>
          <w:bCs/>
          <w:sz w:val="22"/>
          <w:szCs w:val="22"/>
        </w:rPr>
        <w:t>5</w:t>
      </w:r>
      <w:r w:rsidR="005647F6">
        <w:rPr>
          <w:rFonts w:ascii="Times New Roman" w:hAnsi="Times New Roman" w:cs="Times New Roman"/>
          <w:sz w:val="22"/>
          <w:szCs w:val="22"/>
        </w:rPr>
        <w:t>.</w:t>
      </w:r>
    </w:p>
    <w:p w14:paraId="77B32886" w14:textId="77777777" w:rsidR="00650E68" w:rsidRPr="00CC5BA4" w:rsidRDefault="00650E68" w:rsidP="00BB724C">
      <w:pPr>
        <w:pStyle w:val="Default"/>
        <w:jc w:val="both"/>
        <w:rPr>
          <w:b/>
          <w:sz w:val="22"/>
          <w:szCs w:val="22"/>
        </w:rPr>
      </w:pPr>
    </w:p>
    <w:p w14:paraId="2F2689ED" w14:textId="77777777" w:rsidR="00650E68" w:rsidRPr="00CC5BA4" w:rsidRDefault="00650E68" w:rsidP="00BB724C">
      <w:pPr>
        <w:pStyle w:val="Default"/>
        <w:jc w:val="both"/>
        <w:rPr>
          <w:b/>
          <w:sz w:val="22"/>
          <w:szCs w:val="22"/>
        </w:rPr>
      </w:pPr>
    </w:p>
    <w:p w14:paraId="74861CA4" w14:textId="77777777" w:rsidR="00650E68" w:rsidRPr="00CC5BA4" w:rsidRDefault="00650E68" w:rsidP="00A4284C">
      <w:pPr>
        <w:pStyle w:val="Default"/>
        <w:rPr>
          <w:b/>
          <w:sz w:val="22"/>
          <w:szCs w:val="22"/>
        </w:rPr>
      </w:pPr>
    </w:p>
    <w:p w14:paraId="5805ADB9" w14:textId="77777777" w:rsidR="00650E68" w:rsidRPr="00CC5BA4" w:rsidRDefault="00650E68" w:rsidP="00A4284C">
      <w:pPr>
        <w:pStyle w:val="Default"/>
        <w:rPr>
          <w:b/>
          <w:sz w:val="22"/>
          <w:szCs w:val="22"/>
        </w:rPr>
      </w:pPr>
    </w:p>
    <w:p w14:paraId="6CE66CA5" w14:textId="77777777" w:rsidR="00A4284C" w:rsidRPr="00CC5BA4" w:rsidRDefault="00A4284C" w:rsidP="00A4284C">
      <w:pPr>
        <w:ind w:left="284" w:hanging="142"/>
        <w:jc w:val="both"/>
        <w:rPr>
          <w:rFonts w:ascii="Times New Roman" w:hAnsi="Times New Roman"/>
          <w:szCs w:val="22"/>
        </w:rPr>
      </w:pPr>
    </w:p>
    <w:p w14:paraId="5EE2D8FF" w14:textId="18B3395C" w:rsidR="00650E68" w:rsidRPr="00CC5BA4" w:rsidRDefault="00650E68" w:rsidP="007875AC">
      <w:pPr>
        <w:jc w:val="both"/>
        <w:rPr>
          <w:rFonts w:ascii="Times New Roman" w:hAnsi="Times New Roman"/>
          <w:b/>
          <w:szCs w:val="22"/>
        </w:rPr>
      </w:pPr>
      <w:proofErr w:type="spellStart"/>
      <w:r w:rsidRPr="00CC5BA4">
        <w:rPr>
          <w:rFonts w:ascii="Times New Roman" w:hAnsi="Times New Roman"/>
          <w:b/>
          <w:szCs w:val="22"/>
        </w:rPr>
        <w:t>ll</w:t>
      </w:r>
      <w:proofErr w:type="spellEnd"/>
      <w:r w:rsidRPr="00CC5BA4">
        <w:rPr>
          <w:rFonts w:ascii="Times New Roman" w:hAnsi="Times New Roman"/>
          <w:b/>
          <w:szCs w:val="22"/>
        </w:rPr>
        <w:t xml:space="preserve"> pagamento del contributo volontario di € 15,00</w:t>
      </w:r>
      <w:r w:rsidR="003D4BEF">
        <w:rPr>
          <w:rFonts w:ascii="Times New Roman" w:hAnsi="Times New Roman"/>
          <w:b/>
          <w:szCs w:val="22"/>
        </w:rPr>
        <w:t xml:space="preserve"> </w:t>
      </w:r>
      <w:r w:rsidRPr="00CC5BA4">
        <w:rPr>
          <w:rFonts w:ascii="Times New Roman" w:hAnsi="Times New Roman"/>
          <w:b/>
          <w:szCs w:val="22"/>
        </w:rPr>
        <w:t xml:space="preserve">a favore dell'Istituto Comprensivo di Pignola dovrà essere effettuato </w:t>
      </w:r>
      <w:r w:rsidR="007875AC" w:rsidRPr="00CC5BA4">
        <w:rPr>
          <w:rFonts w:ascii="Times New Roman" w:hAnsi="Times New Roman"/>
          <w:b/>
          <w:szCs w:val="22"/>
        </w:rPr>
        <w:t>all’inizio dell’anno scolastico 202</w:t>
      </w:r>
      <w:r w:rsidR="00780168">
        <w:rPr>
          <w:rFonts w:ascii="Times New Roman" w:hAnsi="Times New Roman"/>
          <w:b/>
          <w:szCs w:val="22"/>
        </w:rPr>
        <w:t>5</w:t>
      </w:r>
      <w:r w:rsidR="007875AC" w:rsidRPr="00CC5BA4">
        <w:rPr>
          <w:rFonts w:ascii="Times New Roman" w:hAnsi="Times New Roman"/>
          <w:b/>
          <w:szCs w:val="22"/>
        </w:rPr>
        <w:t>/2</w:t>
      </w:r>
      <w:r w:rsidR="00780168">
        <w:rPr>
          <w:rFonts w:ascii="Times New Roman" w:hAnsi="Times New Roman"/>
          <w:b/>
          <w:szCs w:val="22"/>
        </w:rPr>
        <w:t>6</w:t>
      </w:r>
      <w:r w:rsidR="003D4BEF">
        <w:rPr>
          <w:rFonts w:ascii="Times New Roman" w:hAnsi="Times New Roman"/>
          <w:b/>
          <w:szCs w:val="22"/>
        </w:rPr>
        <w:t>,</w:t>
      </w:r>
      <w:r w:rsidR="007875AC" w:rsidRPr="00CC5BA4">
        <w:rPr>
          <w:rFonts w:ascii="Times New Roman" w:hAnsi="Times New Roman"/>
          <w:b/>
          <w:szCs w:val="22"/>
        </w:rPr>
        <w:t xml:space="preserve"> secondo le indicazioni che saranno date con successiva comunicazione.</w:t>
      </w:r>
    </w:p>
    <w:p w14:paraId="3FAB8D92" w14:textId="77777777" w:rsidR="007875AC" w:rsidRPr="00CC5BA4" w:rsidRDefault="007875AC" w:rsidP="007875AC">
      <w:pPr>
        <w:jc w:val="both"/>
        <w:rPr>
          <w:rFonts w:ascii="Times New Roman" w:hAnsi="Times New Roman"/>
          <w:b/>
          <w:szCs w:val="22"/>
        </w:rPr>
      </w:pPr>
    </w:p>
    <w:p w14:paraId="3362F933" w14:textId="77777777" w:rsidR="00A4284C" w:rsidRPr="00CC5BA4" w:rsidRDefault="00A4284C" w:rsidP="00A4284C">
      <w:pPr>
        <w:ind w:left="284" w:hanging="142"/>
        <w:jc w:val="both"/>
        <w:rPr>
          <w:rFonts w:ascii="Times New Roman" w:hAnsi="Times New Roman"/>
          <w:szCs w:val="22"/>
        </w:rPr>
      </w:pPr>
    </w:p>
    <w:p w14:paraId="76FEE73A" w14:textId="77777777" w:rsidR="00A4284C" w:rsidRDefault="00A4284C" w:rsidP="00A4284C">
      <w:pPr>
        <w:ind w:left="284" w:hanging="142"/>
        <w:jc w:val="both"/>
      </w:pPr>
    </w:p>
    <w:p w14:paraId="2BF983C6" w14:textId="77777777" w:rsidR="00A4284C" w:rsidRPr="00CC5BA4" w:rsidRDefault="00A4284C" w:rsidP="00A4284C">
      <w:pPr>
        <w:pStyle w:val="Corpotesto"/>
        <w:kinsoku w:val="0"/>
        <w:overflowPunct w:val="0"/>
        <w:spacing w:before="55"/>
        <w:ind w:left="1857" w:right="2245"/>
        <w:jc w:val="center"/>
        <w:rPr>
          <w:b/>
          <w:bCs/>
          <w:sz w:val="22"/>
          <w:szCs w:val="22"/>
        </w:rPr>
      </w:pPr>
    </w:p>
    <w:p w14:paraId="1E410565" w14:textId="6ED61BD0" w:rsidR="008928BD" w:rsidRDefault="008928BD" w:rsidP="00A4284C">
      <w:pPr>
        <w:pStyle w:val="Corpotesto"/>
        <w:kinsoku w:val="0"/>
        <w:overflowPunct w:val="0"/>
        <w:spacing w:before="55"/>
        <w:ind w:left="1857" w:right="2245"/>
        <w:jc w:val="center"/>
        <w:rPr>
          <w:b/>
          <w:bCs/>
          <w:sz w:val="22"/>
          <w:szCs w:val="22"/>
        </w:rPr>
      </w:pPr>
    </w:p>
    <w:p w14:paraId="26F5EC61" w14:textId="437A1BC8" w:rsidR="005647F6" w:rsidRDefault="005647F6" w:rsidP="00A4284C">
      <w:pPr>
        <w:pStyle w:val="Corpotesto"/>
        <w:kinsoku w:val="0"/>
        <w:overflowPunct w:val="0"/>
        <w:spacing w:before="55"/>
        <w:ind w:left="1857" w:right="2245"/>
        <w:jc w:val="center"/>
        <w:rPr>
          <w:b/>
          <w:bCs/>
          <w:sz w:val="22"/>
          <w:szCs w:val="22"/>
        </w:rPr>
      </w:pPr>
    </w:p>
    <w:p w14:paraId="3E8899A1" w14:textId="77777777" w:rsidR="005647F6" w:rsidRPr="00CC5BA4" w:rsidRDefault="005647F6" w:rsidP="00A4284C">
      <w:pPr>
        <w:pStyle w:val="Corpotesto"/>
        <w:kinsoku w:val="0"/>
        <w:overflowPunct w:val="0"/>
        <w:spacing w:before="55"/>
        <w:ind w:left="1857" w:right="2245"/>
        <w:jc w:val="center"/>
        <w:rPr>
          <w:b/>
          <w:bCs/>
          <w:sz w:val="22"/>
          <w:szCs w:val="22"/>
        </w:rPr>
      </w:pPr>
    </w:p>
    <w:p w14:paraId="3F78AB97" w14:textId="77777777" w:rsidR="00650E68" w:rsidRPr="00CC5BA4" w:rsidRDefault="00650E68" w:rsidP="00A4284C">
      <w:pPr>
        <w:pStyle w:val="Corpotesto"/>
        <w:kinsoku w:val="0"/>
        <w:overflowPunct w:val="0"/>
        <w:spacing w:before="55"/>
        <w:ind w:left="1857" w:right="2245"/>
        <w:jc w:val="center"/>
        <w:rPr>
          <w:b/>
          <w:bCs/>
          <w:sz w:val="22"/>
          <w:szCs w:val="22"/>
        </w:rPr>
      </w:pPr>
    </w:p>
    <w:p w14:paraId="135B86AA" w14:textId="77777777" w:rsidR="008928BD" w:rsidRPr="00CC5BA4" w:rsidRDefault="008928BD" w:rsidP="00A4284C">
      <w:pPr>
        <w:pStyle w:val="Corpotesto"/>
        <w:kinsoku w:val="0"/>
        <w:overflowPunct w:val="0"/>
        <w:spacing w:before="55"/>
        <w:ind w:left="1857" w:right="2245"/>
        <w:jc w:val="center"/>
        <w:rPr>
          <w:b/>
          <w:bCs/>
          <w:sz w:val="22"/>
          <w:szCs w:val="22"/>
        </w:rPr>
      </w:pPr>
    </w:p>
    <w:p w14:paraId="3949F42F" w14:textId="77777777" w:rsidR="008928BD" w:rsidRPr="00CC5BA4" w:rsidRDefault="008928BD" w:rsidP="00A4284C">
      <w:pPr>
        <w:pStyle w:val="Corpotesto"/>
        <w:kinsoku w:val="0"/>
        <w:overflowPunct w:val="0"/>
        <w:spacing w:before="55"/>
        <w:ind w:left="1857" w:right="2245"/>
        <w:jc w:val="center"/>
        <w:rPr>
          <w:b/>
          <w:bCs/>
          <w:sz w:val="22"/>
          <w:szCs w:val="22"/>
        </w:rPr>
      </w:pPr>
    </w:p>
    <w:p w14:paraId="65299367" w14:textId="77777777" w:rsidR="00A4284C" w:rsidRPr="00CC5BA4" w:rsidRDefault="00A4284C" w:rsidP="008928BD">
      <w:pPr>
        <w:pStyle w:val="Corpotesto"/>
        <w:kinsoku w:val="0"/>
        <w:overflowPunct w:val="0"/>
        <w:spacing w:before="55"/>
        <w:ind w:right="-1"/>
        <w:jc w:val="center"/>
        <w:rPr>
          <w:sz w:val="22"/>
          <w:szCs w:val="22"/>
        </w:rPr>
      </w:pPr>
      <w:r w:rsidRPr="00CC5BA4">
        <w:rPr>
          <w:b/>
          <w:bCs/>
          <w:sz w:val="22"/>
          <w:szCs w:val="22"/>
        </w:rPr>
        <w:t>ALLEGATO DOMANDA ISCRIZIONE</w:t>
      </w:r>
      <w:r w:rsidRPr="00CC5BA4">
        <w:rPr>
          <w:b/>
          <w:bCs/>
          <w:spacing w:val="-12"/>
          <w:sz w:val="22"/>
          <w:szCs w:val="22"/>
        </w:rPr>
        <w:t xml:space="preserve"> </w:t>
      </w:r>
      <w:r w:rsidRPr="00CC5BA4">
        <w:rPr>
          <w:b/>
          <w:bCs/>
          <w:sz w:val="22"/>
          <w:szCs w:val="22"/>
        </w:rPr>
        <w:t>INFANZIA</w:t>
      </w:r>
    </w:p>
    <w:p w14:paraId="0708B894" w14:textId="77777777" w:rsidR="00A4284C" w:rsidRPr="00CC5BA4" w:rsidRDefault="00A4284C" w:rsidP="00A4284C">
      <w:pPr>
        <w:pStyle w:val="Titolo32"/>
        <w:kinsoku w:val="0"/>
        <w:overflowPunct w:val="0"/>
        <w:spacing w:before="230"/>
        <w:outlineLvl w:val="9"/>
        <w:rPr>
          <w:b w:val="0"/>
          <w:bCs w:val="0"/>
          <w:sz w:val="22"/>
          <w:szCs w:val="22"/>
        </w:rPr>
      </w:pPr>
      <w:r w:rsidRPr="00CC5BA4">
        <w:rPr>
          <w:sz w:val="22"/>
          <w:szCs w:val="22"/>
        </w:rPr>
        <w:t>Modulo per l’esercizio del diritto di scegliere se avvalersi o non avvalersi dell’insegnamento della</w:t>
      </w:r>
      <w:r w:rsidRPr="00CC5BA4">
        <w:rPr>
          <w:spacing w:val="38"/>
          <w:sz w:val="22"/>
          <w:szCs w:val="22"/>
        </w:rPr>
        <w:t xml:space="preserve"> </w:t>
      </w:r>
      <w:r w:rsidRPr="00CC5BA4">
        <w:rPr>
          <w:sz w:val="22"/>
          <w:szCs w:val="22"/>
        </w:rPr>
        <w:t>religione cattolica</w:t>
      </w:r>
    </w:p>
    <w:p w14:paraId="749DB74A" w14:textId="77777777" w:rsidR="00A4284C" w:rsidRPr="00CC5BA4" w:rsidRDefault="00A4284C" w:rsidP="00A4284C">
      <w:pPr>
        <w:pStyle w:val="Corpotesto"/>
        <w:kinsoku w:val="0"/>
        <w:overflowPunct w:val="0"/>
        <w:spacing w:before="8"/>
        <w:rPr>
          <w:b/>
          <w:bCs/>
          <w:sz w:val="22"/>
          <w:szCs w:val="22"/>
        </w:rPr>
      </w:pPr>
    </w:p>
    <w:p w14:paraId="618D948E" w14:textId="77777777" w:rsidR="00A4284C" w:rsidRPr="00CC5BA4" w:rsidRDefault="00A4284C" w:rsidP="00A4284C">
      <w:pPr>
        <w:pStyle w:val="Corpotesto"/>
        <w:kinsoku w:val="0"/>
        <w:overflowPunct w:val="0"/>
        <w:spacing w:before="8"/>
        <w:rPr>
          <w:b/>
          <w:bCs/>
          <w:sz w:val="22"/>
          <w:szCs w:val="22"/>
        </w:rPr>
      </w:pPr>
    </w:p>
    <w:p w14:paraId="0F890366" w14:textId="0C35AE13" w:rsidR="00A4284C" w:rsidRPr="00CC5BA4" w:rsidRDefault="00A4284C" w:rsidP="00A4284C">
      <w:pPr>
        <w:pStyle w:val="Corpotesto"/>
        <w:tabs>
          <w:tab w:val="left" w:pos="7432"/>
        </w:tabs>
        <w:kinsoku w:val="0"/>
        <w:overflowPunct w:val="0"/>
        <w:rPr>
          <w:sz w:val="22"/>
          <w:szCs w:val="22"/>
        </w:rPr>
      </w:pPr>
      <w:r w:rsidRPr="00CC5BA4">
        <w:rPr>
          <w:sz w:val="22"/>
          <w:szCs w:val="22"/>
        </w:rPr>
        <w:t>Alunno</w:t>
      </w:r>
      <w:r w:rsidR="005647F6">
        <w:rPr>
          <w:sz w:val="22"/>
          <w:szCs w:val="22"/>
        </w:rPr>
        <w:t>/a</w:t>
      </w:r>
      <w:r w:rsidRPr="00CC5BA4">
        <w:rPr>
          <w:spacing w:val="2"/>
          <w:sz w:val="22"/>
          <w:szCs w:val="22"/>
        </w:rPr>
        <w:t xml:space="preserve"> </w:t>
      </w:r>
      <w:r w:rsidRPr="00CC5BA4">
        <w:rPr>
          <w:w w:val="99"/>
          <w:sz w:val="22"/>
          <w:szCs w:val="22"/>
          <w:u w:val="single"/>
        </w:rPr>
        <w:t xml:space="preserve"> </w:t>
      </w:r>
      <w:r w:rsidRPr="00CC5BA4">
        <w:rPr>
          <w:sz w:val="22"/>
          <w:szCs w:val="22"/>
          <w:u w:val="single"/>
        </w:rPr>
        <w:tab/>
      </w:r>
    </w:p>
    <w:p w14:paraId="1654248B" w14:textId="77777777" w:rsidR="00A4284C" w:rsidRPr="00CC5BA4" w:rsidRDefault="00A4284C" w:rsidP="00A4284C">
      <w:pPr>
        <w:pStyle w:val="Corpotesto"/>
        <w:kinsoku w:val="0"/>
        <w:overflowPunct w:val="0"/>
        <w:spacing w:before="5"/>
        <w:rPr>
          <w:sz w:val="22"/>
          <w:szCs w:val="22"/>
        </w:rPr>
      </w:pPr>
    </w:p>
    <w:p w14:paraId="350A9CB9" w14:textId="77777777" w:rsidR="00A4284C" w:rsidRPr="00CC5BA4" w:rsidRDefault="00A4284C" w:rsidP="00A4284C">
      <w:pPr>
        <w:pStyle w:val="Corpotesto"/>
        <w:kinsoku w:val="0"/>
        <w:overflowPunct w:val="0"/>
        <w:spacing w:before="73"/>
        <w:ind w:right="529"/>
        <w:jc w:val="both"/>
        <w:rPr>
          <w:sz w:val="22"/>
          <w:szCs w:val="22"/>
        </w:rPr>
      </w:pPr>
      <w:r w:rsidRPr="00CC5BA4">
        <w:rPr>
          <w:sz w:val="22"/>
          <w:szCs w:val="22"/>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w:t>
      </w:r>
      <w:r w:rsidRPr="00CC5BA4">
        <w:rPr>
          <w:spacing w:val="3"/>
          <w:sz w:val="22"/>
          <w:szCs w:val="22"/>
        </w:rPr>
        <w:t xml:space="preserve">della </w:t>
      </w:r>
      <w:r w:rsidRPr="00CC5BA4">
        <w:rPr>
          <w:sz w:val="22"/>
          <w:szCs w:val="22"/>
        </w:rPr>
        <w:t>religione</w:t>
      </w:r>
      <w:r w:rsidRPr="00CC5BA4">
        <w:rPr>
          <w:spacing w:val="-10"/>
          <w:sz w:val="22"/>
          <w:szCs w:val="22"/>
        </w:rPr>
        <w:t xml:space="preserve"> </w:t>
      </w:r>
      <w:r w:rsidRPr="00CC5BA4">
        <w:rPr>
          <w:sz w:val="22"/>
          <w:szCs w:val="22"/>
        </w:rPr>
        <w:t>cattolica.</w:t>
      </w:r>
    </w:p>
    <w:p w14:paraId="732B2FD5" w14:textId="77777777" w:rsidR="00A4284C" w:rsidRPr="00CC5BA4" w:rsidRDefault="00A4284C" w:rsidP="00A4284C">
      <w:pPr>
        <w:pStyle w:val="Corpotesto"/>
        <w:kinsoku w:val="0"/>
        <w:overflowPunct w:val="0"/>
        <w:ind w:right="527"/>
        <w:jc w:val="both"/>
        <w:rPr>
          <w:sz w:val="22"/>
          <w:szCs w:val="22"/>
        </w:rPr>
      </w:pPr>
      <w:r w:rsidRPr="00CC5BA4">
        <w:rPr>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w:t>
      </w:r>
      <w:r w:rsidRPr="00CC5BA4">
        <w:rPr>
          <w:spacing w:val="-30"/>
          <w:sz w:val="22"/>
          <w:szCs w:val="22"/>
        </w:rPr>
        <w:t xml:space="preserve"> </w:t>
      </w:r>
      <w:r w:rsidRPr="00CC5BA4">
        <w:rPr>
          <w:sz w:val="22"/>
          <w:szCs w:val="22"/>
        </w:rPr>
        <w:t>cattolica.</w:t>
      </w:r>
    </w:p>
    <w:p w14:paraId="5AD6FB48" w14:textId="77777777" w:rsidR="00A4284C" w:rsidRPr="00CC5BA4" w:rsidRDefault="00A4284C" w:rsidP="00A4284C">
      <w:pPr>
        <w:pStyle w:val="Corpotesto"/>
        <w:kinsoku w:val="0"/>
        <w:overflowPunct w:val="0"/>
        <w:spacing w:before="5"/>
        <w:rPr>
          <w:sz w:val="22"/>
          <w:szCs w:val="22"/>
        </w:rPr>
      </w:pPr>
    </w:p>
    <w:p w14:paraId="0472F192" w14:textId="77777777" w:rsidR="00A4284C" w:rsidRPr="00CC5BA4" w:rsidRDefault="00A4284C" w:rsidP="00A4284C">
      <w:pPr>
        <w:pStyle w:val="Corpotesto"/>
        <w:tabs>
          <w:tab w:val="left" w:pos="6518"/>
        </w:tabs>
        <w:kinsoku w:val="0"/>
        <w:overflowPunct w:val="0"/>
        <w:jc w:val="both"/>
        <w:rPr>
          <w:sz w:val="22"/>
          <w:szCs w:val="22"/>
        </w:rPr>
      </w:pPr>
      <w:r w:rsidRPr="00CC5BA4">
        <w:rPr>
          <w:sz w:val="22"/>
          <w:szCs w:val="22"/>
        </w:rPr>
        <w:t>Scelta di avvalersi dell’insegnamento della</w:t>
      </w:r>
      <w:r w:rsidRPr="00CC5BA4">
        <w:rPr>
          <w:spacing w:val="-18"/>
          <w:sz w:val="22"/>
          <w:szCs w:val="22"/>
        </w:rPr>
        <w:t xml:space="preserve"> </w:t>
      </w:r>
      <w:r w:rsidRPr="00CC5BA4">
        <w:rPr>
          <w:sz w:val="22"/>
          <w:szCs w:val="22"/>
        </w:rPr>
        <w:t>religione</w:t>
      </w:r>
      <w:r w:rsidRPr="00CC5BA4">
        <w:rPr>
          <w:spacing w:val="-4"/>
          <w:sz w:val="22"/>
          <w:szCs w:val="22"/>
        </w:rPr>
        <w:t xml:space="preserve"> </w:t>
      </w:r>
      <w:r w:rsidRPr="00CC5BA4">
        <w:rPr>
          <w:sz w:val="22"/>
          <w:szCs w:val="22"/>
        </w:rPr>
        <w:t>cattolica</w:t>
      </w:r>
      <w:r w:rsidRPr="00CC5BA4">
        <w:rPr>
          <w:sz w:val="22"/>
          <w:szCs w:val="22"/>
        </w:rPr>
        <w:tab/>
      </w:r>
      <w:r w:rsidRPr="00CC5BA4">
        <w:rPr>
          <w:sz w:val="22"/>
          <w:szCs w:val="22"/>
        </w:rPr>
        <w:t></w:t>
      </w:r>
    </w:p>
    <w:p w14:paraId="48AA1D8B" w14:textId="77777777" w:rsidR="00A4284C" w:rsidRPr="00CC5BA4" w:rsidRDefault="00A4284C" w:rsidP="00A4284C">
      <w:pPr>
        <w:pStyle w:val="Corpotesto"/>
        <w:tabs>
          <w:tab w:val="left" w:pos="6518"/>
        </w:tabs>
        <w:kinsoku w:val="0"/>
        <w:overflowPunct w:val="0"/>
        <w:spacing w:before="229"/>
        <w:jc w:val="both"/>
        <w:rPr>
          <w:sz w:val="22"/>
          <w:szCs w:val="22"/>
        </w:rPr>
      </w:pPr>
      <w:r w:rsidRPr="00CC5BA4">
        <w:rPr>
          <w:sz w:val="22"/>
          <w:szCs w:val="22"/>
        </w:rPr>
        <w:t>Scelta di non avvalersi dell’insegnamento della</w:t>
      </w:r>
      <w:r w:rsidRPr="00CC5BA4">
        <w:rPr>
          <w:spacing w:val="-17"/>
          <w:sz w:val="22"/>
          <w:szCs w:val="22"/>
        </w:rPr>
        <w:t xml:space="preserve"> </w:t>
      </w:r>
      <w:r w:rsidRPr="00CC5BA4">
        <w:rPr>
          <w:sz w:val="22"/>
          <w:szCs w:val="22"/>
        </w:rPr>
        <w:t>religione</w:t>
      </w:r>
      <w:r w:rsidRPr="00CC5BA4">
        <w:rPr>
          <w:spacing w:val="-3"/>
          <w:sz w:val="22"/>
          <w:szCs w:val="22"/>
        </w:rPr>
        <w:t xml:space="preserve"> </w:t>
      </w:r>
      <w:r w:rsidRPr="00CC5BA4">
        <w:rPr>
          <w:sz w:val="22"/>
          <w:szCs w:val="22"/>
        </w:rPr>
        <w:t>cattolica</w:t>
      </w:r>
      <w:r w:rsidRPr="00CC5BA4">
        <w:rPr>
          <w:sz w:val="22"/>
          <w:szCs w:val="22"/>
        </w:rPr>
        <w:tab/>
      </w:r>
      <w:r w:rsidRPr="00CC5BA4">
        <w:rPr>
          <w:sz w:val="22"/>
          <w:szCs w:val="22"/>
        </w:rPr>
        <w:t></w:t>
      </w:r>
    </w:p>
    <w:p w14:paraId="413C3D7B" w14:textId="77777777" w:rsidR="00A4284C" w:rsidRPr="00CC5BA4" w:rsidRDefault="00A4284C" w:rsidP="00A4284C">
      <w:pPr>
        <w:pStyle w:val="Corpotesto"/>
        <w:kinsoku w:val="0"/>
        <w:overflowPunct w:val="0"/>
        <w:spacing w:before="11"/>
        <w:rPr>
          <w:sz w:val="22"/>
          <w:szCs w:val="22"/>
        </w:rPr>
      </w:pPr>
    </w:p>
    <w:p w14:paraId="3F0F654F" w14:textId="77777777" w:rsidR="00A4284C" w:rsidRPr="00CC5BA4" w:rsidRDefault="00A4284C" w:rsidP="00A4284C">
      <w:pPr>
        <w:pStyle w:val="Corpotesto"/>
        <w:tabs>
          <w:tab w:val="left" w:pos="2319"/>
        </w:tabs>
        <w:kinsoku w:val="0"/>
        <w:overflowPunct w:val="0"/>
        <w:jc w:val="both"/>
        <w:rPr>
          <w:sz w:val="22"/>
          <w:szCs w:val="22"/>
        </w:rPr>
      </w:pPr>
      <w:r w:rsidRPr="00CC5BA4">
        <w:rPr>
          <w:w w:val="95"/>
          <w:sz w:val="22"/>
          <w:szCs w:val="22"/>
        </w:rPr>
        <w:t>Data</w:t>
      </w:r>
      <w:r w:rsidRPr="00CC5BA4">
        <w:rPr>
          <w:w w:val="95"/>
          <w:sz w:val="22"/>
          <w:szCs w:val="22"/>
        </w:rPr>
        <w:tab/>
      </w:r>
      <w:r w:rsidRPr="00CC5BA4">
        <w:rPr>
          <w:sz w:val="22"/>
          <w:szCs w:val="22"/>
        </w:rPr>
        <w:t>Firma</w:t>
      </w:r>
    </w:p>
    <w:p w14:paraId="4CAE686E" w14:textId="77777777" w:rsidR="00A4284C" w:rsidRPr="00CC5BA4" w:rsidRDefault="00A4284C" w:rsidP="00A4284C">
      <w:pPr>
        <w:pStyle w:val="Corpotesto"/>
        <w:kinsoku w:val="0"/>
        <w:overflowPunct w:val="0"/>
        <w:spacing w:before="7"/>
        <w:rPr>
          <w:sz w:val="22"/>
          <w:szCs w:val="22"/>
        </w:rPr>
      </w:pPr>
    </w:p>
    <w:p w14:paraId="59E930E8" w14:textId="77777777" w:rsidR="00A4284C" w:rsidRPr="00CC5BA4" w:rsidRDefault="00C67D11" w:rsidP="00A4284C">
      <w:pPr>
        <w:pStyle w:val="Corpotesto"/>
        <w:tabs>
          <w:tab w:val="left" w:pos="2264"/>
        </w:tabs>
        <w:kinsoku w:val="0"/>
        <w:overflowPunct w:val="0"/>
        <w:spacing w:line="20" w:lineRule="exact"/>
        <w:ind w:left="139"/>
        <w:rPr>
          <w:sz w:val="22"/>
          <w:szCs w:val="22"/>
        </w:rPr>
      </w:pPr>
      <w:r w:rsidRPr="00CC5BA4">
        <w:rPr>
          <w:noProof/>
          <w:sz w:val="22"/>
          <w:szCs w:val="22"/>
        </w:rPr>
        <mc:AlternateContent>
          <mc:Choice Requires="wpg">
            <w:drawing>
              <wp:inline distT="0" distB="0" distL="0" distR="0" wp14:anchorId="1655FF65" wp14:editId="7C337F4F">
                <wp:extent cx="1148715" cy="12700"/>
                <wp:effectExtent l="8255" t="6350" r="5080" b="0"/>
                <wp:docPr id="7"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715" cy="12700"/>
                          <a:chOff x="0" y="0"/>
                          <a:chExt cx="1809" cy="20"/>
                        </a:xfrm>
                      </wpg:grpSpPr>
                      <wps:wsp>
                        <wps:cNvPr id="8" name="Freeform 9"/>
                        <wps:cNvSpPr>
                          <a:spLocks/>
                        </wps:cNvSpPr>
                        <wps:spPr bwMode="auto">
                          <a:xfrm>
                            <a:off x="5" y="5"/>
                            <a:ext cx="1799" cy="20"/>
                          </a:xfrm>
                          <a:custGeom>
                            <a:avLst/>
                            <a:gdLst>
                              <a:gd name="T0" fmla="*/ 0 w 1799"/>
                              <a:gd name="T1" fmla="*/ 0 h 20"/>
                              <a:gd name="T2" fmla="*/ 1798 w 1799"/>
                              <a:gd name="T3" fmla="*/ 0 h 20"/>
                              <a:gd name="T4" fmla="*/ 0 60000 65536"/>
                              <a:gd name="T5" fmla="*/ 0 60000 65536"/>
                            </a:gdLst>
                            <a:ahLst/>
                            <a:cxnLst>
                              <a:cxn ang="T4">
                                <a:pos x="T0" y="T1"/>
                              </a:cxn>
                              <a:cxn ang="T5">
                                <a:pos x="T2" y="T3"/>
                              </a:cxn>
                            </a:cxnLst>
                            <a:rect l="0" t="0" r="r" b="b"/>
                            <a:pathLst>
                              <a:path w="1799" h="20">
                                <a:moveTo>
                                  <a:pt x="0" y="0"/>
                                </a:moveTo>
                                <a:lnTo>
                                  <a:pt x="1798" y="0"/>
                                </a:lnTo>
                              </a:path>
                            </a:pathLst>
                          </a:custGeom>
                          <a:noFill/>
                          <a:ln w="63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D1F455" id="Gruppo 7" o:spid="_x0000_s1026" style="width:90.45pt;height:1pt;mso-position-horizontal-relative:char;mso-position-vertical-relative:line" coordsize="18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">
                <v:shape id="Freeform 9" o:spid="_x0000_s1027" style="position:absolute;left:5;top:5;width:1799;height:20;visibility:visible;mso-wrap-style:square;v-text-anchor:top" coordsize="17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" path="m,l1798,e" filled="f" strokeweight=".17567mm">
                  <v:path arrowok="t" o:connecttype="custom" o:connectlocs="0,0;1798,0" o:connectangles="0,0"/>
                </v:shape>
                <w10:anchorlock/>
              </v:group>
            </w:pict>
          </mc:Fallback>
        </mc:AlternateContent>
      </w:r>
      <w:r w:rsidR="00A4284C" w:rsidRPr="00CC5BA4">
        <w:rPr>
          <w:sz w:val="22"/>
          <w:szCs w:val="22"/>
        </w:rPr>
        <w:t xml:space="preserve"> </w:t>
      </w:r>
      <w:r w:rsidR="00A4284C" w:rsidRPr="00CC5BA4">
        <w:rPr>
          <w:sz w:val="22"/>
          <w:szCs w:val="22"/>
        </w:rPr>
        <w:tab/>
      </w:r>
      <w:r w:rsidRPr="00CC5BA4">
        <w:rPr>
          <w:noProof/>
          <w:sz w:val="22"/>
          <w:szCs w:val="22"/>
        </w:rPr>
        <mc:AlternateContent>
          <mc:Choice Requires="wpg">
            <w:drawing>
              <wp:inline distT="0" distB="0" distL="0" distR="0" wp14:anchorId="5EA7EDB0" wp14:editId="6B5659AB">
                <wp:extent cx="3177540" cy="12700"/>
                <wp:effectExtent l="5080" t="6350" r="8255" b="0"/>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7540" cy="12700"/>
                          <a:chOff x="0" y="0"/>
                          <a:chExt cx="5004" cy="20"/>
                        </a:xfrm>
                      </wpg:grpSpPr>
                      <wps:wsp>
                        <wps:cNvPr id="6" name="Freeform 7"/>
                        <wps:cNvSpPr>
                          <a:spLocks/>
                        </wps:cNvSpPr>
                        <wps:spPr bwMode="auto">
                          <a:xfrm>
                            <a:off x="5" y="5"/>
                            <a:ext cx="4994" cy="20"/>
                          </a:xfrm>
                          <a:custGeom>
                            <a:avLst/>
                            <a:gdLst>
                              <a:gd name="T0" fmla="*/ 0 w 4994"/>
                              <a:gd name="T1" fmla="*/ 0 h 20"/>
                              <a:gd name="T2" fmla="*/ 4993 w 4994"/>
                              <a:gd name="T3" fmla="*/ 0 h 20"/>
                              <a:gd name="T4" fmla="*/ 0 60000 65536"/>
                              <a:gd name="T5" fmla="*/ 0 60000 65536"/>
                            </a:gdLst>
                            <a:ahLst/>
                            <a:cxnLst>
                              <a:cxn ang="T4">
                                <a:pos x="T0" y="T1"/>
                              </a:cxn>
                              <a:cxn ang="T5">
                                <a:pos x="T2" y="T3"/>
                              </a:cxn>
                            </a:cxnLst>
                            <a:rect l="0" t="0" r="r" b="b"/>
                            <a:pathLst>
                              <a:path w="4994" h="20">
                                <a:moveTo>
                                  <a:pt x="0" y="0"/>
                                </a:moveTo>
                                <a:lnTo>
                                  <a:pt x="4993" y="0"/>
                                </a:lnTo>
                              </a:path>
                            </a:pathLst>
                          </a:custGeom>
                          <a:noFill/>
                          <a:ln w="63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C759E1" id="Gruppo 5" o:spid="_x0000_s1026" style="width:250.2pt;height:1pt;mso-position-horizontal-relative:char;mso-position-vertical-relative:line" coordsize="5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">
                <v:shape id="Freeform 7" o:spid="_x0000_s1027" style="position:absolute;left:5;top:5;width:4994;height:20;visibility:visible;mso-wrap-style:square;v-text-anchor:top" coordsize="49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" path="m,l4993,e" filled="f" strokeweight=".17567mm">
                  <v:path arrowok="t" o:connecttype="custom" o:connectlocs="0,0;4993,0" o:connectangles="0,0"/>
                </v:shape>
                <w10:anchorlock/>
              </v:group>
            </w:pict>
          </mc:Fallback>
        </mc:AlternateContent>
      </w:r>
    </w:p>
    <w:p w14:paraId="6206122A" w14:textId="77777777" w:rsidR="00A4284C" w:rsidRPr="00CC5BA4" w:rsidRDefault="00A4284C" w:rsidP="00A4284C">
      <w:pPr>
        <w:pStyle w:val="Corpotesto"/>
        <w:kinsoku w:val="0"/>
        <w:overflowPunct w:val="0"/>
        <w:rPr>
          <w:sz w:val="22"/>
          <w:szCs w:val="22"/>
        </w:rPr>
      </w:pPr>
    </w:p>
    <w:p w14:paraId="1DF3C5F4" w14:textId="77777777" w:rsidR="00A4284C" w:rsidRPr="00CC5BA4" w:rsidRDefault="00A4284C" w:rsidP="00A4284C">
      <w:pPr>
        <w:pStyle w:val="Corpotesto"/>
        <w:kinsoku w:val="0"/>
        <w:overflowPunct w:val="0"/>
        <w:spacing w:before="4"/>
        <w:rPr>
          <w:sz w:val="22"/>
          <w:szCs w:val="22"/>
        </w:rPr>
      </w:pPr>
    </w:p>
    <w:p w14:paraId="2BFDDC50" w14:textId="77777777" w:rsidR="00A4284C" w:rsidRPr="00CC5BA4" w:rsidRDefault="00C67D11" w:rsidP="00A4284C">
      <w:pPr>
        <w:pStyle w:val="Corpotesto"/>
        <w:tabs>
          <w:tab w:val="left" w:pos="2264"/>
        </w:tabs>
        <w:kinsoku w:val="0"/>
        <w:overflowPunct w:val="0"/>
        <w:spacing w:line="20" w:lineRule="exact"/>
        <w:ind w:left="139"/>
        <w:rPr>
          <w:sz w:val="22"/>
          <w:szCs w:val="22"/>
        </w:rPr>
      </w:pPr>
      <w:r w:rsidRPr="00CC5BA4">
        <w:rPr>
          <w:noProof/>
          <w:sz w:val="22"/>
          <w:szCs w:val="22"/>
        </w:rPr>
        <mc:AlternateContent>
          <mc:Choice Requires="wpg">
            <w:drawing>
              <wp:inline distT="0" distB="0" distL="0" distR="0" wp14:anchorId="6ABAE211" wp14:editId="1E7F8437">
                <wp:extent cx="1148715" cy="12700"/>
                <wp:effectExtent l="8255" t="4445" r="5080" b="1905"/>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715" cy="12700"/>
                          <a:chOff x="0" y="0"/>
                          <a:chExt cx="1809" cy="20"/>
                        </a:xfrm>
                      </wpg:grpSpPr>
                      <wps:wsp>
                        <wps:cNvPr id="4" name="Freeform 5"/>
                        <wps:cNvSpPr>
                          <a:spLocks/>
                        </wps:cNvSpPr>
                        <wps:spPr bwMode="auto">
                          <a:xfrm>
                            <a:off x="5" y="5"/>
                            <a:ext cx="1799" cy="20"/>
                          </a:xfrm>
                          <a:custGeom>
                            <a:avLst/>
                            <a:gdLst>
                              <a:gd name="T0" fmla="*/ 0 w 1799"/>
                              <a:gd name="T1" fmla="*/ 0 h 20"/>
                              <a:gd name="T2" fmla="*/ 1798 w 1799"/>
                              <a:gd name="T3" fmla="*/ 0 h 20"/>
                              <a:gd name="T4" fmla="*/ 0 60000 65536"/>
                              <a:gd name="T5" fmla="*/ 0 60000 65536"/>
                            </a:gdLst>
                            <a:ahLst/>
                            <a:cxnLst>
                              <a:cxn ang="T4">
                                <a:pos x="T0" y="T1"/>
                              </a:cxn>
                              <a:cxn ang="T5">
                                <a:pos x="T2" y="T3"/>
                              </a:cxn>
                            </a:cxnLst>
                            <a:rect l="0" t="0" r="r" b="b"/>
                            <a:pathLst>
                              <a:path w="1799" h="20">
                                <a:moveTo>
                                  <a:pt x="0" y="0"/>
                                </a:moveTo>
                                <a:lnTo>
                                  <a:pt x="1798" y="0"/>
                                </a:lnTo>
                              </a:path>
                            </a:pathLst>
                          </a:custGeom>
                          <a:noFill/>
                          <a:ln w="63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A0B80A" id="Gruppo 3" o:spid="_x0000_s1026" style="width:90.45pt;height:1pt;mso-position-horizontal-relative:char;mso-position-vertical-relative:line" coordsize="18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">
                <v:shape id="Freeform 5" o:spid="_x0000_s1027" style="position:absolute;left:5;top:5;width:1799;height:20;visibility:visible;mso-wrap-style:square;v-text-anchor:top" coordsize="17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" path="m,l1798,e" filled="f" strokeweight=".17567mm">
                  <v:path arrowok="t" o:connecttype="custom" o:connectlocs="0,0;1798,0" o:connectangles="0,0"/>
                </v:shape>
                <w10:anchorlock/>
              </v:group>
            </w:pict>
          </mc:Fallback>
        </mc:AlternateContent>
      </w:r>
      <w:r w:rsidR="00A4284C" w:rsidRPr="00CC5BA4">
        <w:rPr>
          <w:sz w:val="22"/>
          <w:szCs w:val="22"/>
        </w:rPr>
        <w:t xml:space="preserve"> </w:t>
      </w:r>
      <w:r w:rsidR="00A4284C" w:rsidRPr="00CC5BA4">
        <w:rPr>
          <w:sz w:val="22"/>
          <w:szCs w:val="22"/>
        </w:rPr>
        <w:tab/>
      </w:r>
      <w:r w:rsidRPr="00CC5BA4">
        <w:rPr>
          <w:noProof/>
          <w:sz w:val="22"/>
          <w:szCs w:val="22"/>
        </w:rPr>
        <mc:AlternateContent>
          <mc:Choice Requires="wpg">
            <w:drawing>
              <wp:inline distT="0" distB="0" distL="0" distR="0" wp14:anchorId="1CFFE3E3" wp14:editId="1FD62DE5">
                <wp:extent cx="3177540" cy="12700"/>
                <wp:effectExtent l="5080" t="4445" r="8255" b="1905"/>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7540" cy="12700"/>
                          <a:chOff x="0" y="0"/>
                          <a:chExt cx="5004" cy="20"/>
                        </a:xfrm>
                      </wpg:grpSpPr>
                      <wps:wsp>
                        <wps:cNvPr id="2" name="Freeform 3"/>
                        <wps:cNvSpPr>
                          <a:spLocks/>
                        </wps:cNvSpPr>
                        <wps:spPr bwMode="auto">
                          <a:xfrm>
                            <a:off x="5" y="5"/>
                            <a:ext cx="4994" cy="20"/>
                          </a:xfrm>
                          <a:custGeom>
                            <a:avLst/>
                            <a:gdLst>
                              <a:gd name="T0" fmla="*/ 0 w 4994"/>
                              <a:gd name="T1" fmla="*/ 0 h 20"/>
                              <a:gd name="T2" fmla="*/ 4993 w 4994"/>
                              <a:gd name="T3" fmla="*/ 0 h 20"/>
                              <a:gd name="T4" fmla="*/ 0 60000 65536"/>
                              <a:gd name="T5" fmla="*/ 0 60000 65536"/>
                            </a:gdLst>
                            <a:ahLst/>
                            <a:cxnLst>
                              <a:cxn ang="T4">
                                <a:pos x="T0" y="T1"/>
                              </a:cxn>
                              <a:cxn ang="T5">
                                <a:pos x="T2" y="T3"/>
                              </a:cxn>
                            </a:cxnLst>
                            <a:rect l="0" t="0" r="r" b="b"/>
                            <a:pathLst>
                              <a:path w="4994" h="20">
                                <a:moveTo>
                                  <a:pt x="0" y="0"/>
                                </a:moveTo>
                                <a:lnTo>
                                  <a:pt x="4993" y="0"/>
                                </a:lnTo>
                              </a:path>
                            </a:pathLst>
                          </a:custGeom>
                          <a:noFill/>
                          <a:ln w="63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258759" id="Gruppo 1" o:spid="_x0000_s1026" style="width:250.2pt;height:1pt;mso-position-horizontal-relative:char;mso-position-vertical-relative:line" coordsize="5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">
                <v:shape id="Freeform 3" o:spid="_x0000_s1027" style="position:absolute;left:5;top:5;width:4994;height:20;visibility:visible;mso-wrap-style:square;v-text-anchor:top" coordsize="49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" path="m,l4993,e" filled="f" strokeweight=".17567mm">
                  <v:path arrowok="t" o:connecttype="custom" o:connectlocs="0,0;4993,0" o:connectangles="0,0"/>
                </v:shape>
                <w10:anchorlock/>
              </v:group>
            </w:pict>
          </mc:Fallback>
        </mc:AlternateContent>
      </w:r>
    </w:p>
    <w:p w14:paraId="44F9A528" w14:textId="77777777" w:rsidR="00A4284C" w:rsidRPr="00CC5BA4" w:rsidRDefault="00A4284C" w:rsidP="00A4284C">
      <w:pPr>
        <w:pStyle w:val="Corpotesto"/>
        <w:kinsoku w:val="0"/>
        <w:overflowPunct w:val="0"/>
        <w:spacing w:before="10"/>
        <w:ind w:right="529"/>
        <w:jc w:val="both"/>
        <w:rPr>
          <w:sz w:val="22"/>
          <w:szCs w:val="22"/>
        </w:rPr>
      </w:pPr>
      <w:r w:rsidRPr="00CC5BA4">
        <w:rPr>
          <w:sz w:val="22"/>
          <w:szCs w:val="22"/>
        </w:rPr>
        <w:t>Genitori/chi esercita la responsabilità genitoriale/tutore /affidatario, per gli alunni delle scuole dell’infanzia, primarie e secondarie di I grado (se</w:t>
      </w:r>
      <w:r w:rsidRPr="00CC5BA4">
        <w:rPr>
          <w:spacing w:val="-3"/>
          <w:sz w:val="22"/>
          <w:szCs w:val="22"/>
        </w:rPr>
        <w:t xml:space="preserve"> </w:t>
      </w:r>
      <w:r w:rsidRPr="00CC5BA4">
        <w:rPr>
          <w:sz w:val="22"/>
          <w:szCs w:val="22"/>
        </w:rPr>
        <w:t>minorenni)</w:t>
      </w:r>
    </w:p>
    <w:p w14:paraId="3841BCEF" w14:textId="77777777" w:rsidR="00A4284C" w:rsidRPr="00CC5BA4" w:rsidRDefault="00A4284C" w:rsidP="00A4284C">
      <w:pPr>
        <w:pStyle w:val="Corpotesto"/>
        <w:kinsoku w:val="0"/>
        <w:overflowPunct w:val="0"/>
        <w:spacing w:before="9"/>
        <w:rPr>
          <w:sz w:val="22"/>
          <w:szCs w:val="22"/>
        </w:rPr>
      </w:pPr>
    </w:p>
    <w:p w14:paraId="4CF9E8A7" w14:textId="77777777" w:rsidR="00A4284C" w:rsidRPr="00CC5BA4" w:rsidRDefault="00A4284C" w:rsidP="00A4284C">
      <w:pPr>
        <w:pStyle w:val="Corpotesto"/>
        <w:kinsoku w:val="0"/>
        <w:overflowPunct w:val="0"/>
        <w:ind w:right="539"/>
        <w:jc w:val="both"/>
        <w:rPr>
          <w:sz w:val="22"/>
          <w:szCs w:val="22"/>
        </w:rPr>
      </w:pPr>
      <w:r w:rsidRPr="00CC5BA4">
        <w:rPr>
          <w:sz w:val="22"/>
          <w:szCs w:val="22"/>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w:t>
      </w:r>
      <w:r w:rsidRPr="00CC5BA4">
        <w:rPr>
          <w:spacing w:val="-21"/>
          <w:sz w:val="22"/>
          <w:szCs w:val="22"/>
        </w:rPr>
        <w:t xml:space="preserve"> </w:t>
      </w:r>
      <w:r w:rsidRPr="00CC5BA4">
        <w:rPr>
          <w:sz w:val="22"/>
          <w:szCs w:val="22"/>
        </w:rPr>
        <w:t>condivisa.</w:t>
      </w:r>
    </w:p>
    <w:p w14:paraId="2A5F219E" w14:textId="77777777" w:rsidR="00A4284C" w:rsidRPr="00CC5BA4" w:rsidRDefault="00A4284C" w:rsidP="00A4284C">
      <w:pPr>
        <w:pStyle w:val="Corpotesto"/>
        <w:kinsoku w:val="0"/>
        <w:overflowPunct w:val="0"/>
        <w:spacing w:before="6"/>
        <w:rPr>
          <w:sz w:val="22"/>
          <w:szCs w:val="22"/>
        </w:rPr>
      </w:pPr>
    </w:p>
    <w:p w14:paraId="1E9960CC" w14:textId="77777777" w:rsidR="00A4284C" w:rsidRPr="00CC5BA4" w:rsidRDefault="00A4284C" w:rsidP="006F2B25">
      <w:pPr>
        <w:pStyle w:val="Corpotesto"/>
        <w:kinsoku w:val="0"/>
        <w:overflowPunct w:val="0"/>
        <w:spacing w:before="76" w:line="207" w:lineRule="exact"/>
        <w:ind w:right="566"/>
        <w:jc w:val="both"/>
        <w:rPr>
          <w:sz w:val="22"/>
          <w:szCs w:val="22"/>
        </w:rPr>
      </w:pPr>
      <w:r w:rsidRPr="00CC5BA4">
        <w:rPr>
          <w:sz w:val="22"/>
          <w:szCs w:val="22"/>
        </w:rPr>
        <w:t xml:space="preserve">Art. 9.2 dell’Accordo, con protocollo addizionale, tra la Repubblica Italiana e la Santa Sede firmato il 18 febbraio 1984, ratificato  </w:t>
      </w:r>
      <w:r w:rsidRPr="00CC5BA4">
        <w:rPr>
          <w:spacing w:val="41"/>
          <w:sz w:val="22"/>
          <w:szCs w:val="22"/>
        </w:rPr>
        <w:t xml:space="preserve"> </w:t>
      </w:r>
      <w:r w:rsidRPr="00CC5BA4">
        <w:rPr>
          <w:sz w:val="22"/>
          <w:szCs w:val="22"/>
        </w:rPr>
        <w:t>con la legge 25 marzo 1985, n. 121, che apporta modificazioni al Concordato Lateranense dell’11 febbraio</w:t>
      </w:r>
      <w:r w:rsidRPr="00CC5BA4">
        <w:rPr>
          <w:spacing w:val="-30"/>
          <w:sz w:val="22"/>
          <w:szCs w:val="22"/>
        </w:rPr>
        <w:t xml:space="preserve"> </w:t>
      </w:r>
      <w:r w:rsidRPr="00CC5BA4">
        <w:rPr>
          <w:sz w:val="22"/>
          <w:szCs w:val="22"/>
        </w:rPr>
        <w:t>1929:</w:t>
      </w:r>
    </w:p>
    <w:p w14:paraId="7D234700" w14:textId="77777777" w:rsidR="00A4284C" w:rsidRPr="00CC5BA4" w:rsidRDefault="00A4284C" w:rsidP="00A4284C">
      <w:pPr>
        <w:pStyle w:val="Corpotesto"/>
        <w:kinsoku w:val="0"/>
        <w:overflowPunct w:val="0"/>
        <w:spacing w:before="2"/>
        <w:ind w:right="528"/>
        <w:jc w:val="both"/>
        <w:rPr>
          <w:sz w:val="22"/>
          <w:szCs w:val="22"/>
        </w:rPr>
      </w:pPr>
      <w:r w:rsidRPr="00CC5BA4">
        <w:rPr>
          <w:sz w:val="22"/>
          <w:szCs w:val="22"/>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w:t>
      </w:r>
      <w:r w:rsidRPr="00CC5BA4">
        <w:rPr>
          <w:spacing w:val="-18"/>
          <w:sz w:val="22"/>
          <w:szCs w:val="22"/>
        </w:rPr>
        <w:t xml:space="preserve"> </w:t>
      </w:r>
      <w:r w:rsidRPr="00CC5BA4">
        <w:rPr>
          <w:sz w:val="22"/>
          <w:szCs w:val="22"/>
        </w:rPr>
        <w:t>grado.</w:t>
      </w:r>
    </w:p>
    <w:p w14:paraId="4D67C37C" w14:textId="77777777" w:rsidR="00A4284C" w:rsidRPr="00CC5BA4" w:rsidRDefault="00A4284C" w:rsidP="00A4284C">
      <w:pPr>
        <w:pStyle w:val="Corpotesto"/>
        <w:kinsoku w:val="0"/>
        <w:overflowPunct w:val="0"/>
        <w:ind w:right="530"/>
        <w:jc w:val="both"/>
        <w:rPr>
          <w:sz w:val="22"/>
          <w:szCs w:val="22"/>
        </w:rPr>
      </w:pPr>
      <w:r w:rsidRPr="00CC5BA4">
        <w:rPr>
          <w:sz w:val="22"/>
          <w:szCs w:val="22"/>
        </w:rPr>
        <w:t>Nel rispetto della libertà di coscienza e della responsabilità educativa dei genitori, è garantito a ciascuno il diritto di scegliere se avvalersi o non avvalersi di detto</w:t>
      </w:r>
      <w:r w:rsidRPr="00CC5BA4">
        <w:rPr>
          <w:spacing w:val="-16"/>
          <w:sz w:val="22"/>
          <w:szCs w:val="22"/>
        </w:rPr>
        <w:t xml:space="preserve"> </w:t>
      </w:r>
      <w:r w:rsidRPr="00CC5BA4">
        <w:rPr>
          <w:sz w:val="22"/>
          <w:szCs w:val="22"/>
        </w:rPr>
        <w:t>insegnamento.</w:t>
      </w:r>
    </w:p>
    <w:p w14:paraId="20C348E3" w14:textId="77777777" w:rsidR="00A4284C" w:rsidRPr="00CC5BA4" w:rsidRDefault="00A4284C" w:rsidP="00A4284C">
      <w:pPr>
        <w:pStyle w:val="Corpotesto"/>
        <w:kinsoku w:val="0"/>
        <w:overflowPunct w:val="0"/>
        <w:ind w:right="525"/>
        <w:jc w:val="both"/>
        <w:rPr>
          <w:sz w:val="22"/>
          <w:szCs w:val="22"/>
        </w:rPr>
      </w:pPr>
      <w:r w:rsidRPr="00CC5BA4">
        <w:rPr>
          <w:sz w:val="22"/>
          <w:szCs w:val="22"/>
        </w:rPr>
        <w:t>All’atto dell’iscrizione gli studenti o i loro genitori eserciteranno tale diritto, su richiesta dell’autorità scolastica, senza che la loro scelta possa dar luogo ad alcuna forma di</w:t>
      </w:r>
      <w:r w:rsidRPr="00CC5BA4">
        <w:rPr>
          <w:spacing w:val="-18"/>
          <w:sz w:val="22"/>
          <w:szCs w:val="22"/>
        </w:rPr>
        <w:t xml:space="preserve"> </w:t>
      </w:r>
      <w:r w:rsidRPr="00CC5BA4">
        <w:rPr>
          <w:sz w:val="22"/>
          <w:szCs w:val="22"/>
        </w:rPr>
        <w:t>discriminazione”.</w:t>
      </w:r>
    </w:p>
    <w:p w14:paraId="7ECFE1F6" w14:textId="77777777" w:rsidR="00A4284C" w:rsidRPr="00CC5BA4" w:rsidRDefault="00A4284C" w:rsidP="00A4284C">
      <w:pPr>
        <w:pStyle w:val="Corpotesto"/>
        <w:kinsoku w:val="0"/>
        <w:overflowPunct w:val="0"/>
        <w:spacing w:before="5"/>
        <w:rPr>
          <w:sz w:val="22"/>
          <w:szCs w:val="22"/>
        </w:rPr>
      </w:pPr>
    </w:p>
    <w:p w14:paraId="081C8EBC" w14:textId="45D5A14E" w:rsidR="00A4284C" w:rsidRPr="00CC5BA4" w:rsidRDefault="00A4284C" w:rsidP="00A4284C">
      <w:pPr>
        <w:pStyle w:val="Corpotesto"/>
        <w:kinsoku w:val="0"/>
        <w:overflowPunct w:val="0"/>
        <w:ind w:right="534"/>
        <w:jc w:val="both"/>
        <w:rPr>
          <w:b/>
          <w:sz w:val="22"/>
          <w:szCs w:val="22"/>
        </w:rPr>
      </w:pPr>
      <w:r w:rsidRPr="00CC5BA4">
        <w:rPr>
          <w:b/>
          <w:sz w:val="22"/>
          <w:szCs w:val="22"/>
        </w:rPr>
        <w:t>N.B. I dati rilasciati sono utilizzati dalla scuola nel rispetto delle norme sulla privacy,</w:t>
      </w:r>
      <w:r w:rsidR="0094109A">
        <w:rPr>
          <w:b/>
          <w:sz w:val="22"/>
          <w:szCs w:val="22"/>
        </w:rPr>
        <w:t xml:space="preserve"> previste dal d. lgs. 196 del 2003 e successive modificazioni e dal regolamento (UE) 2016/679 del Parlamento Europeo e del Consiglio.</w:t>
      </w:r>
    </w:p>
    <w:sectPr w:rsidR="00A4284C" w:rsidRPr="00CC5BA4" w:rsidSect="008F209F">
      <w:headerReference w:type="default" r:id="rId7"/>
      <w:footerReference w:type="default" r:id="rId8"/>
      <w:pgSz w:w="11906" w:h="16838"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CADC8" w14:textId="77777777" w:rsidR="00D12A2D" w:rsidRDefault="00D12A2D" w:rsidP="002A7ED3">
      <w:r>
        <w:separator/>
      </w:r>
    </w:p>
  </w:endnote>
  <w:endnote w:type="continuationSeparator" w:id="0">
    <w:p w14:paraId="1D613912" w14:textId="77777777" w:rsidR="00D12A2D" w:rsidRDefault="00D12A2D" w:rsidP="002A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i/>
        <w:sz w:val="16"/>
        <w:szCs w:val="16"/>
      </w:rPr>
      <w:id w:val="-675872148"/>
      <w:docPartObj>
        <w:docPartGallery w:val="Page Numbers (Bottom of Page)"/>
        <w:docPartUnique/>
      </w:docPartObj>
    </w:sdtPr>
    <w:sdtContent>
      <w:p w14:paraId="34512D9C" w14:textId="77777777" w:rsidR="008928BD" w:rsidRPr="008928BD" w:rsidRDefault="008928BD">
        <w:pPr>
          <w:pStyle w:val="Pidipagina"/>
          <w:jc w:val="center"/>
          <w:rPr>
            <w:rFonts w:asciiTheme="majorHAnsi" w:eastAsiaTheme="majorEastAsia" w:hAnsiTheme="majorHAnsi" w:cstheme="majorBidi"/>
            <w:i/>
            <w:sz w:val="16"/>
            <w:szCs w:val="16"/>
          </w:rPr>
        </w:pPr>
        <w:r w:rsidRPr="008928BD">
          <w:rPr>
            <w:rFonts w:asciiTheme="majorHAnsi" w:eastAsiaTheme="majorEastAsia" w:hAnsiTheme="majorHAnsi" w:cstheme="majorBidi"/>
            <w:i/>
            <w:sz w:val="16"/>
            <w:szCs w:val="16"/>
          </w:rPr>
          <w:t xml:space="preserve">~ </w:t>
        </w:r>
        <w:r w:rsidRPr="008928BD">
          <w:rPr>
            <w:rFonts w:asciiTheme="minorHAnsi" w:eastAsiaTheme="minorEastAsia" w:hAnsiTheme="minorHAnsi"/>
            <w:i/>
            <w:sz w:val="16"/>
            <w:szCs w:val="16"/>
          </w:rPr>
          <w:fldChar w:fldCharType="begin"/>
        </w:r>
        <w:r w:rsidRPr="008928BD">
          <w:rPr>
            <w:i/>
            <w:sz w:val="16"/>
            <w:szCs w:val="16"/>
          </w:rPr>
          <w:instrText>PAGE    \* MERGEFORMAT</w:instrText>
        </w:r>
        <w:r w:rsidRPr="008928BD">
          <w:rPr>
            <w:rFonts w:asciiTheme="minorHAnsi" w:eastAsiaTheme="minorEastAsia" w:hAnsiTheme="minorHAnsi"/>
            <w:i/>
            <w:sz w:val="16"/>
            <w:szCs w:val="16"/>
          </w:rPr>
          <w:fldChar w:fldCharType="separate"/>
        </w:r>
        <w:r w:rsidR="000F7A52" w:rsidRPr="000F7A52">
          <w:rPr>
            <w:rFonts w:asciiTheme="majorHAnsi" w:eastAsiaTheme="majorEastAsia" w:hAnsiTheme="majorHAnsi" w:cstheme="majorBidi"/>
            <w:i/>
            <w:noProof/>
            <w:sz w:val="16"/>
            <w:szCs w:val="16"/>
          </w:rPr>
          <w:t>2</w:t>
        </w:r>
        <w:r w:rsidRPr="008928BD">
          <w:rPr>
            <w:rFonts w:asciiTheme="majorHAnsi" w:eastAsiaTheme="majorEastAsia" w:hAnsiTheme="majorHAnsi" w:cstheme="majorBidi"/>
            <w:i/>
            <w:sz w:val="16"/>
            <w:szCs w:val="16"/>
          </w:rPr>
          <w:fldChar w:fldCharType="end"/>
        </w:r>
        <w:r w:rsidRPr="008928BD">
          <w:rPr>
            <w:rFonts w:asciiTheme="majorHAnsi" w:eastAsiaTheme="majorEastAsia" w:hAnsiTheme="majorHAnsi" w:cstheme="majorBidi"/>
            <w:i/>
            <w:sz w:val="16"/>
            <w:szCs w:val="16"/>
          </w:rPr>
          <w:t xml:space="preserve"> ~</w:t>
        </w:r>
      </w:p>
    </w:sdtContent>
  </w:sdt>
  <w:p w14:paraId="294F89C6" w14:textId="77777777" w:rsidR="00C4567D" w:rsidRPr="00671992" w:rsidRDefault="00C4567D" w:rsidP="00B10E7E">
    <w:pPr>
      <w:pStyle w:val="Pidipa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B05E1" w14:textId="77777777" w:rsidR="00D12A2D" w:rsidRDefault="00D12A2D" w:rsidP="002A7ED3">
      <w:r>
        <w:separator/>
      </w:r>
    </w:p>
  </w:footnote>
  <w:footnote w:type="continuationSeparator" w:id="0">
    <w:p w14:paraId="07696BDD" w14:textId="77777777" w:rsidR="00D12A2D" w:rsidRDefault="00D12A2D" w:rsidP="002A7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5"/>
      <w:gridCol w:w="8575"/>
    </w:tblGrid>
    <w:tr w:rsidR="007935F1" w14:paraId="775DD5F5" w14:textId="77777777" w:rsidTr="00441166">
      <w:trPr>
        <w:jc w:val="center"/>
      </w:trPr>
      <w:tc>
        <w:tcPr>
          <w:tcW w:w="1205" w:type="dxa"/>
          <w:vAlign w:val="center"/>
          <w:hideMark/>
        </w:tcPr>
        <w:p w14:paraId="4CBCE9DA" w14:textId="77777777" w:rsidR="007935F1" w:rsidRPr="00DF1539" w:rsidRDefault="00857178" w:rsidP="007938A7">
          <w:pPr>
            <w:pStyle w:val="Intestazione"/>
            <w:tabs>
              <w:tab w:val="left" w:pos="708"/>
            </w:tabs>
            <w:spacing w:line="360" w:lineRule="auto"/>
            <w:jc w:val="both"/>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7728" behindDoc="0" locked="0" layoutInCell="0" allowOverlap="1" wp14:anchorId="5C31BADF" wp14:editId="7ADAF38C">
                <wp:simplePos x="0" y="0"/>
                <wp:positionH relativeFrom="column">
                  <wp:posOffset>-20955</wp:posOffset>
                </wp:positionH>
                <wp:positionV relativeFrom="paragraph">
                  <wp:posOffset>7620</wp:posOffset>
                </wp:positionV>
                <wp:extent cx="691515" cy="667385"/>
                <wp:effectExtent l="19050" t="0" r="0" b="0"/>
                <wp:wrapSquare wrapText="r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691515" cy="667385"/>
                        </a:xfrm>
                        <a:prstGeom prst="rect">
                          <a:avLst/>
                        </a:prstGeom>
                        <a:noFill/>
                      </pic:spPr>
                    </pic:pic>
                  </a:graphicData>
                </a:graphic>
              </wp:anchor>
            </w:drawing>
          </w:r>
        </w:p>
      </w:tc>
      <w:tc>
        <w:tcPr>
          <w:tcW w:w="8575" w:type="dxa"/>
          <w:vAlign w:val="center"/>
        </w:tcPr>
        <w:p w14:paraId="06641D86" w14:textId="77777777" w:rsidR="00AB106B" w:rsidRPr="001B061F" w:rsidRDefault="00AB106B" w:rsidP="00AB106B">
          <w:pPr>
            <w:pStyle w:val="Intestazione"/>
            <w:tabs>
              <w:tab w:val="left" w:pos="708"/>
            </w:tabs>
            <w:jc w:val="center"/>
            <w:rPr>
              <w:rFonts w:ascii="Times New Roman" w:hAnsi="Times New Roman"/>
              <w:b/>
              <w:i/>
              <w:sz w:val="28"/>
              <w:szCs w:val="28"/>
            </w:rPr>
          </w:pPr>
          <w:r w:rsidRPr="001B061F">
            <w:rPr>
              <w:rFonts w:ascii="Times New Roman" w:hAnsi="Times New Roman"/>
              <w:b/>
              <w:i/>
              <w:sz w:val="28"/>
              <w:szCs w:val="28"/>
            </w:rPr>
            <w:t xml:space="preserve">ISTITUTO COMPRENSIVO DI PIGNOLA </w:t>
          </w:r>
        </w:p>
        <w:p w14:paraId="49CD628A" w14:textId="77777777" w:rsidR="00AB106B" w:rsidRPr="00127050" w:rsidRDefault="00AB106B" w:rsidP="00AB106B">
          <w:pPr>
            <w:pStyle w:val="Intestazione"/>
            <w:tabs>
              <w:tab w:val="left" w:pos="708"/>
            </w:tabs>
            <w:jc w:val="center"/>
            <w:rPr>
              <w:rFonts w:ascii="Times New Roman" w:hAnsi="Times New Roman"/>
              <w:b/>
              <w:i/>
              <w:sz w:val="18"/>
              <w:szCs w:val="18"/>
            </w:rPr>
          </w:pPr>
          <w:r w:rsidRPr="00127050">
            <w:rPr>
              <w:rFonts w:ascii="Times New Roman" w:hAnsi="Times New Roman"/>
              <w:b/>
              <w:i/>
              <w:sz w:val="18"/>
              <w:szCs w:val="18"/>
            </w:rPr>
            <w:t>Via Cristoforo Colombo, 1 – 85010 Pignola (PZ)</w:t>
          </w:r>
        </w:p>
        <w:p w14:paraId="674A1F33" w14:textId="77777777" w:rsidR="00AB106B" w:rsidRPr="00630513" w:rsidRDefault="00AB106B" w:rsidP="00AB106B">
          <w:pPr>
            <w:pStyle w:val="Intestazione"/>
            <w:tabs>
              <w:tab w:val="left" w:pos="708"/>
            </w:tabs>
            <w:jc w:val="center"/>
            <w:rPr>
              <w:rFonts w:ascii="Times New Roman" w:hAnsi="Times New Roman"/>
              <w:sz w:val="16"/>
              <w:szCs w:val="16"/>
            </w:rPr>
          </w:pPr>
          <w:r w:rsidRPr="00630513">
            <w:rPr>
              <w:rFonts w:ascii="Times New Roman" w:hAnsi="Times New Roman"/>
              <w:sz w:val="16"/>
              <w:szCs w:val="16"/>
            </w:rPr>
            <w:t>Scuola dell’Infanzia – Scuola Primaria – Scuola Secondaria di Primo Grado ad indirizzo musicale</w:t>
          </w:r>
        </w:p>
        <w:p w14:paraId="219BC3EB" w14:textId="77777777" w:rsidR="00AB106B" w:rsidRPr="00630513" w:rsidRDefault="00AB106B" w:rsidP="00AB106B">
          <w:pPr>
            <w:pStyle w:val="Intestazione"/>
            <w:tabs>
              <w:tab w:val="left" w:pos="708"/>
            </w:tabs>
            <w:jc w:val="center"/>
            <w:rPr>
              <w:rFonts w:ascii="Times New Roman" w:hAnsi="Times New Roman"/>
              <w:sz w:val="16"/>
              <w:szCs w:val="16"/>
            </w:rPr>
          </w:pPr>
          <w:r w:rsidRPr="00630513">
            <w:rPr>
              <w:rFonts w:ascii="Times New Roman" w:hAnsi="Times New Roman"/>
              <w:sz w:val="16"/>
              <w:szCs w:val="16"/>
            </w:rPr>
            <w:t>Sezioni associate - Pignola ed Abriola</w:t>
          </w:r>
        </w:p>
        <w:p w14:paraId="6FB7C06C" w14:textId="77777777" w:rsidR="00CB087C" w:rsidRPr="0083178B" w:rsidRDefault="00AB106B" w:rsidP="00AB106B">
          <w:pPr>
            <w:pStyle w:val="Intestazione"/>
            <w:jc w:val="center"/>
            <w:rPr>
              <w:b/>
              <w:i/>
            </w:rPr>
          </w:pPr>
          <w:proofErr w:type="spellStart"/>
          <w:r w:rsidRPr="0083178B">
            <w:rPr>
              <w:rFonts w:ascii="Times New Roman" w:hAnsi="Times New Roman"/>
              <w:b/>
              <w:i/>
            </w:rPr>
            <w:t>Scuol</w:t>
          </w:r>
          <w:proofErr w:type="spellEnd"/>
          <w:r w:rsidRPr="0083178B">
            <w:rPr>
              <w:rFonts w:ascii="Times New Roman" w:hAnsi="Times New Roman"/>
              <w:b/>
              <w:i/>
            </w:rPr>
            <w:t>@ 2.0</w:t>
          </w:r>
        </w:p>
      </w:tc>
    </w:tr>
  </w:tbl>
  <w:p w14:paraId="65E61967" w14:textId="77777777" w:rsidR="00CB087C" w:rsidRPr="006059F3" w:rsidRDefault="00D12641">
    <w:pPr>
      <w:pStyle w:val="Intestazione"/>
      <w:rPr>
        <w:rFonts w:ascii="Times New Roman" w:hAnsi="Times New Roman"/>
        <w:sz w:val="16"/>
        <w:szCs w:val="16"/>
      </w:rPr>
    </w:pPr>
    <w:r w:rsidRPr="006059F3">
      <w:rPr>
        <w:rFonts w:ascii="Times New Roman" w:hAnsi="Times New Roman"/>
        <w:sz w:val="16"/>
        <w:szCs w:val="16"/>
      </w:rPr>
      <w:t>________________________</w:t>
    </w:r>
    <w:r w:rsidR="006059F3" w:rsidRPr="006059F3">
      <w:rPr>
        <w:rFonts w:ascii="Times New Roman" w:hAnsi="Times New Roman"/>
        <w:sz w:val="16"/>
        <w:szCs w:val="16"/>
      </w:rPr>
      <w:t>__</w:t>
    </w:r>
    <w:r w:rsidR="006059F3">
      <w:rPr>
        <w:rFonts w:ascii="Times New Roman" w:hAnsi="Times New Roman"/>
        <w:sz w:val="16"/>
        <w:szCs w:val="16"/>
      </w:rPr>
      <w:t>________________________________________</w:t>
    </w:r>
    <w:r w:rsidR="006059F3" w:rsidRPr="006059F3">
      <w:rPr>
        <w:rFonts w:ascii="Times New Roman" w:hAnsi="Times New Roman"/>
        <w:sz w:val="16"/>
        <w:szCs w:val="16"/>
      </w:rPr>
      <w:t>__________</w:t>
    </w:r>
    <w:r w:rsidRPr="006059F3">
      <w:rPr>
        <w:rFonts w:ascii="Times New Roman" w:hAnsi="Times New Roman"/>
        <w:sz w:val="16"/>
        <w:szCs w:val="16"/>
      </w:rPr>
      <w:t>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5pt;height:10.5pt" o:bullet="t">
        <v:imagedata r:id="rId1" o:title="mso2F"/>
      </v:shape>
    </w:pict>
  </w:numPicBullet>
  <w:abstractNum w:abstractNumId="0" w15:restartNumberingAfterBreak="0">
    <w:nsid w:val="00000402"/>
    <w:multiLevelType w:val="multilevel"/>
    <w:tmpl w:val="00000885"/>
    <w:lvl w:ilvl="0">
      <w:numFmt w:val="bullet"/>
      <w:lvlText w:val=""/>
      <w:lvlJc w:val="left"/>
      <w:pPr>
        <w:ind w:left="395" w:hanging="253"/>
      </w:pPr>
      <w:rPr>
        <w:rFonts w:ascii="Wingdings" w:hAnsi="Wingdings" w:cs="Wingdings"/>
        <w:b w:val="0"/>
        <w:bCs w:val="0"/>
        <w:w w:val="100"/>
        <w:sz w:val="22"/>
        <w:szCs w:val="22"/>
      </w:rPr>
    </w:lvl>
    <w:lvl w:ilvl="1">
      <w:numFmt w:val="bullet"/>
      <w:lvlText w:val="•"/>
      <w:lvlJc w:val="left"/>
      <w:pPr>
        <w:ind w:left="1425" w:hanging="253"/>
      </w:pPr>
    </w:lvl>
    <w:lvl w:ilvl="2">
      <w:numFmt w:val="bullet"/>
      <w:lvlText w:val="•"/>
      <w:lvlJc w:val="left"/>
      <w:pPr>
        <w:ind w:left="2460" w:hanging="253"/>
      </w:pPr>
    </w:lvl>
    <w:lvl w:ilvl="3">
      <w:numFmt w:val="bullet"/>
      <w:lvlText w:val="•"/>
      <w:lvlJc w:val="left"/>
      <w:pPr>
        <w:ind w:left="3494" w:hanging="253"/>
      </w:pPr>
    </w:lvl>
    <w:lvl w:ilvl="4">
      <w:numFmt w:val="bullet"/>
      <w:lvlText w:val="•"/>
      <w:lvlJc w:val="left"/>
      <w:pPr>
        <w:ind w:left="4529" w:hanging="253"/>
      </w:pPr>
    </w:lvl>
    <w:lvl w:ilvl="5">
      <w:numFmt w:val="bullet"/>
      <w:lvlText w:val="•"/>
      <w:lvlJc w:val="left"/>
      <w:pPr>
        <w:ind w:left="5564" w:hanging="253"/>
      </w:pPr>
    </w:lvl>
    <w:lvl w:ilvl="6">
      <w:numFmt w:val="bullet"/>
      <w:lvlText w:val="•"/>
      <w:lvlJc w:val="left"/>
      <w:pPr>
        <w:ind w:left="6598" w:hanging="253"/>
      </w:pPr>
    </w:lvl>
    <w:lvl w:ilvl="7">
      <w:numFmt w:val="bullet"/>
      <w:lvlText w:val="•"/>
      <w:lvlJc w:val="left"/>
      <w:pPr>
        <w:ind w:left="7633" w:hanging="253"/>
      </w:pPr>
    </w:lvl>
    <w:lvl w:ilvl="8">
      <w:numFmt w:val="bullet"/>
      <w:lvlText w:val="•"/>
      <w:lvlJc w:val="left"/>
      <w:pPr>
        <w:ind w:left="8668" w:hanging="253"/>
      </w:pPr>
    </w:lvl>
  </w:abstractNum>
  <w:abstractNum w:abstractNumId="1" w15:restartNumberingAfterBreak="0">
    <w:nsid w:val="00000403"/>
    <w:multiLevelType w:val="multilevel"/>
    <w:tmpl w:val="00000886"/>
    <w:lvl w:ilvl="0">
      <w:start w:val="1"/>
      <w:numFmt w:val="lowerLetter"/>
      <w:lvlText w:val="%1)"/>
      <w:lvlJc w:val="left"/>
      <w:pPr>
        <w:ind w:left="820" w:hanging="360"/>
      </w:pPr>
      <w:rPr>
        <w:rFonts w:ascii="Times New Roman" w:hAnsi="Times New Roman" w:cs="Times New Roman"/>
        <w:b w:val="0"/>
        <w:bCs w:val="0"/>
        <w:spacing w:val="-8"/>
        <w:w w:val="99"/>
        <w:sz w:val="24"/>
        <w:szCs w:val="24"/>
      </w:rPr>
    </w:lvl>
    <w:lvl w:ilvl="1">
      <w:numFmt w:val="bullet"/>
      <w:lvlText w:val="•"/>
      <w:lvlJc w:val="left"/>
      <w:pPr>
        <w:ind w:left="1806" w:hanging="360"/>
      </w:pPr>
    </w:lvl>
    <w:lvl w:ilvl="2">
      <w:numFmt w:val="bullet"/>
      <w:lvlText w:val="•"/>
      <w:lvlJc w:val="left"/>
      <w:pPr>
        <w:ind w:left="2793" w:hanging="360"/>
      </w:pPr>
    </w:lvl>
    <w:lvl w:ilvl="3">
      <w:numFmt w:val="bullet"/>
      <w:lvlText w:val="•"/>
      <w:lvlJc w:val="left"/>
      <w:pPr>
        <w:ind w:left="3780" w:hanging="360"/>
      </w:pPr>
    </w:lvl>
    <w:lvl w:ilvl="4">
      <w:numFmt w:val="bullet"/>
      <w:lvlText w:val="•"/>
      <w:lvlJc w:val="left"/>
      <w:pPr>
        <w:ind w:left="4767" w:hanging="360"/>
      </w:pPr>
    </w:lvl>
    <w:lvl w:ilvl="5">
      <w:numFmt w:val="bullet"/>
      <w:lvlText w:val="•"/>
      <w:lvlJc w:val="left"/>
      <w:pPr>
        <w:ind w:left="5754" w:hanging="360"/>
      </w:pPr>
    </w:lvl>
    <w:lvl w:ilvl="6">
      <w:numFmt w:val="bullet"/>
      <w:lvlText w:val="•"/>
      <w:lvlJc w:val="left"/>
      <w:pPr>
        <w:ind w:left="6740" w:hanging="360"/>
      </w:pPr>
    </w:lvl>
    <w:lvl w:ilvl="7">
      <w:numFmt w:val="bullet"/>
      <w:lvlText w:val="•"/>
      <w:lvlJc w:val="left"/>
      <w:pPr>
        <w:ind w:left="7727" w:hanging="360"/>
      </w:pPr>
    </w:lvl>
    <w:lvl w:ilvl="8">
      <w:numFmt w:val="bullet"/>
      <w:lvlText w:val="•"/>
      <w:lvlJc w:val="left"/>
      <w:pPr>
        <w:ind w:left="8714" w:hanging="360"/>
      </w:pPr>
    </w:lvl>
  </w:abstractNum>
  <w:abstractNum w:abstractNumId="2" w15:restartNumberingAfterBreak="0">
    <w:nsid w:val="00000404"/>
    <w:multiLevelType w:val="multilevel"/>
    <w:tmpl w:val="00000887"/>
    <w:lvl w:ilvl="0">
      <w:numFmt w:val="bullet"/>
      <w:lvlText w:val="*"/>
      <w:lvlJc w:val="left"/>
      <w:pPr>
        <w:ind w:left="144" w:hanging="202"/>
      </w:pPr>
      <w:rPr>
        <w:rFonts w:ascii="Times New Roman" w:hAnsi="Times New Roman" w:cs="Times New Roman"/>
        <w:b w:val="0"/>
        <w:bCs w:val="0"/>
        <w:w w:val="99"/>
        <w:sz w:val="20"/>
        <w:szCs w:val="20"/>
      </w:rPr>
    </w:lvl>
    <w:lvl w:ilvl="1">
      <w:numFmt w:val="bullet"/>
      <w:lvlText w:val="•"/>
      <w:lvlJc w:val="left"/>
      <w:pPr>
        <w:ind w:left="505" w:hanging="207"/>
      </w:pPr>
      <w:rPr>
        <w:rFonts w:ascii="Times New Roman" w:hAnsi="Times New Roman" w:cs="Times New Roman"/>
        <w:b w:val="0"/>
        <w:bCs w:val="0"/>
        <w:w w:val="99"/>
        <w:sz w:val="20"/>
        <w:szCs w:val="20"/>
      </w:rPr>
    </w:lvl>
    <w:lvl w:ilvl="2">
      <w:numFmt w:val="bullet"/>
      <w:lvlText w:val="•"/>
      <w:lvlJc w:val="left"/>
      <w:pPr>
        <w:ind w:left="1609" w:hanging="207"/>
      </w:pPr>
    </w:lvl>
    <w:lvl w:ilvl="3">
      <w:numFmt w:val="bullet"/>
      <w:lvlText w:val="•"/>
      <w:lvlJc w:val="left"/>
      <w:pPr>
        <w:ind w:left="2719" w:hanging="207"/>
      </w:pPr>
    </w:lvl>
    <w:lvl w:ilvl="4">
      <w:numFmt w:val="bullet"/>
      <w:lvlText w:val="•"/>
      <w:lvlJc w:val="left"/>
      <w:pPr>
        <w:ind w:left="3828" w:hanging="207"/>
      </w:pPr>
    </w:lvl>
    <w:lvl w:ilvl="5">
      <w:numFmt w:val="bullet"/>
      <w:lvlText w:val="•"/>
      <w:lvlJc w:val="left"/>
      <w:pPr>
        <w:ind w:left="4938" w:hanging="207"/>
      </w:pPr>
    </w:lvl>
    <w:lvl w:ilvl="6">
      <w:numFmt w:val="bullet"/>
      <w:lvlText w:val="•"/>
      <w:lvlJc w:val="left"/>
      <w:pPr>
        <w:ind w:left="6048" w:hanging="207"/>
      </w:pPr>
    </w:lvl>
    <w:lvl w:ilvl="7">
      <w:numFmt w:val="bullet"/>
      <w:lvlText w:val="•"/>
      <w:lvlJc w:val="left"/>
      <w:pPr>
        <w:ind w:left="7157" w:hanging="207"/>
      </w:pPr>
    </w:lvl>
    <w:lvl w:ilvl="8">
      <w:numFmt w:val="bullet"/>
      <w:lvlText w:val="•"/>
      <w:lvlJc w:val="left"/>
      <w:pPr>
        <w:ind w:left="8267" w:hanging="207"/>
      </w:pPr>
    </w:lvl>
  </w:abstractNum>
  <w:abstractNum w:abstractNumId="3" w15:restartNumberingAfterBreak="0">
    <w:nsid w:val="0F446461"/>
    <w:multiLevelType w:val="hybridMultilevel"/>
    <w:tmpl w:val="3A761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B8778F"/>
    <w:multiLevelType w:val="hybridMultilevel"/>
    <w:tmpl w:val="0BE26296"/>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96010A"/>
    <w:multiLevelType w:val="multilevel"/>
    <w:tmpl w:val="2AD0C6E4"/>
    <w:lvl w:ilvl="0">
      <w:start w:val="1"/>
      <w:numFmt w:val="decimal"/>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6" w15:restartNumberingAfterBreak="0">
    <w:nsid w:val="22710042"/>
    <w:multiLevelType w:val="multilevel"/>
    <w:tmpl w:val="2026AE00"/>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7" w15:restartNumberingAfterBreak="0">
    <w:nsid w:val="41E40F8B"/>
    <w:multiLevelType w:val="multilevel"/>
    <w:tmpl w:val="06FC55B0"/>
    <w:lvl w:ilvl="0">
      <w:start w:val="1"/>
      <w:numFmt w:val="upperLetter"/>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8" w15:restartNumberingAfterBreak="0">
    <w:nsid w:val="4D823411"/>
    <w:multiLevelType w:val="hybridMultilevel"/>
    <w:tmpl w:val="90EC4BDA"/>
    <w:lvl w:ilvl="0" w:tplc="4BE4F0EE">
      <w:start w:val="2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BE4F37"/>
    <w:multiLevelType w:val="multilevel"/>
    <w:tmpl w:val="785AAE48"/>
    <w:lvl w:ilvl="0">
      <w:start w:val="1"/>
      <w:numFmt w:val="decimal"/>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10" w15:restartNumberingAfterBreak="0">
    <w:nsid w:val="5664764F"/>
    <w:multiLevelType w:val="hybridMultilevel"/>
    <w:tmpl w:val="16D2C536"/>
    <w:lvl w:ilvl="0" w:tplc="C5A85B6E">
      <w:start w:val="1"/>
      <w:numFmt w:val="bullet"/>
      <w:lvlText w:val="-"/>
      <w:lvlJc w:val="left"/>
      <w:pPr>
        <w:ind w:left="460" w:hanging="360"/>
      </w:pPr>
      <w:rPr>
        <w:rFonts w:ascii="Times New Roman" w:eastAsia="Times New Roman" w:hAnsi="Times New Roman" w:cs="Times New Roman" w:hint="default"/>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11" w15:restartNumberingAfterBreak="0">
    <w:nsid w:val="56890089"/>
    <w:multiLevelType w:val="hybridMultilevel"/>
    <w:tmpl w:val="B55E888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667847A4"/>
    <w:multiLevelType w:val="multilevel"/>
    <w:tmpl w:val="483C82F6"/>
    <w:lvl w:ilvl="0">
      <w:start w:val="1"/>
      <w:numFmt w:val="upperLetter"/>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13" w15:restartNumberingAfterBreak="0">
    <w:nsid w:val="69720F3F"/>
    <w:multiLevelType w:val="multilevel"/>
    <w:tmpl w:val="35986968"/>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4" w15:restartNumberingAfterBreak="0">
    <w:nsid w:val="6BFE4E98"/>
    <w:multiLevelType w:val="hybridMultilevel"/>
    <w:tmpl w:val="7A2086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5" w15:restartNumberingAfterBreak="0">
    <w:nsid w:val="6C0F453B"/>
    <w:multiLevelType w:val="hybridMultilevel"/>
    <w:tmpl w:val="5DBA3B18"/>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num w:numId="1" w16cid:durableId="1277485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9402195">
    <w:abstractNumId w:val="11"/>
  </w:num>
  <w:num w:numId="3" w16cid:durableId="869956484">
    <w:abstractNumId w:val="8"/>
  </w:num>
  <w:num w:numId="4" w16cid:durableId="1486632098">
    <w:abstractNumId w:val="4"/>
  </w:num>
  <w:num w:numId="5" w16cid:durableId="577178199">
    <w:abstractNumId w:val="5"/>
  </w:num>
  <w:num w:numId="6" w16cid:durableId="1261717659">
    <w:abstractNumId w:val="13"/>
  </w:num>
  <w:num w:numId="7" w16cid:durableId="469638205">
    <w:abstractNumId w:val="6"/>
  </w:num>
  <w:num w:numId="8" w16cid:durableId="1576015454">
    <w:abstractNumId w:val="12"/>
  </w:num>
  <w:num w:numId="9" w16cid:durableId="633564752">
    <w:abstractNumId w:val="7"/>
  </w:num>
  <w:num w:numId="10" w16cid:durableId="910040480">
    <w:abstractNumId w:val="9"/>
  </w:num>
  <w:num w:numId="11" w16cid:durableId="1222013303">
    <w:abstractNumId w:val="3"/>
  </w:num>
  <w:num w:numId="12" w16cid:durableId="1263227230">
    <w:abstractNumId w:val="1"/>
  </w:num>
  <w:num w:numId="13" w16cid:durableId="1997411668">
    <w:abstractNumId w:val="10"/>
  </w:num>
  <w:num w:numId="14" w16cid:durableId="1127316629">
    <w:abstractNumId w:val="0"/>
  </w:num>
  <w:num w:numId="15" w16cid:durableId="1401633832">
    <w:abstractNumId w:val="15"/>
  </w:num>
  <w:num w:numId="16" w16cid:durableId="92552775">
    <w:abstractNumId w:val="14"/>
  </w:num>
  <w:num w:numId="17" w16cid:durableId="367606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A3"/>
    <w:rsid w:val="00012633"/>
    <w:rsid w:val="000A5C5B"/>
    <w:rsid w:val="000C6BEF"/>
    <w:rsid w:val="000D2F32"/>
    <w:rsid w:val="000D412A"/>
    <w:rsid w:val="000F6257"/>
    <w:rsid w:val="000F7A52"/>
    <w:rsid w:val="00102A7B"/>
    <w:rsid w:val="0012052F"/>
    <w:rsid w:val="00127050"/>
    <w:rsid w:val="00135C14"/>
    <w:rsid w:val="00177A20"/>
    <w:rsid w:val="00181DAE"/>
    <w:rsid w:val="001B061F"/>
    <w:rsid w:val="001D248D"/>
    <w:rsid w:val="001D4898"/>
    <w:rsid w:val="00217CC2"/>
    <w:rsid w:val="00243E19"/>
    <w:rsid w:val="0025608A"/>
    <w:rsid w:val="00256C0F"/>
    <w:rsid w:val="0029412D"/>
    <w:rsid w:val="002A7ED3"/>
    <w:rsid w:val="002B46E4"/>
    <w:rsid w:val="002D689F"/>
    <w:rsid w:val="002E7633"/>
    <w:rsid w:val="002F1BED"/>
    <w:rsid w:val="002F649E"/>
    <w:rsid w:val="00305B91"/>
    <w:rsid w:val="00307D0C"/>
    <w:rsid w:val="00316DD3"/>
    <w:rsid w:val="003A0BB6"/>
    <w:rsid w:val="003A74D6"/>
    <w:rsid w:val="003B3EC1"/>
    <w:rsid w:val="003B61EE"/>
    <w:rsid w:val="003D4BEF"/>
    <w:rsid w:val="003F2CA4"/>
    <w:rsid w:val="00401188"/>
    <w:rsid w:val="00411887"/>
    <w:rsid w:val="004260D7"/>
    <w:rsid w:val="004279ED"/>
    <w:rsid w:val="00434442"/>
    <w:rsid w:val="00441166"/>
    <w:rsid w:val="00447FA3"/>
    <w:rsid w:val="00460640"/>
    <w:rsid w:val="00470F50"/>
    <w:rsid w:val="00477A76"/>
    <w:rsid w:val="00490BA3"/>
    <w:rsid w:val="004B1564"/>
    <w:rsid w:val="004C3BF4"/>
    <w:rsid w:val="004E1552"/>
    <w:rsid w:val="004E3CE3"/>
    <w:rsid w:val="004E7CE7"/>
    <w:rsid w:val="004F6B7D"/>
    <w:rsid w:val="00535579"/>
    <w:rsid w:val="005374FF"/>
    <w:rsid w:val="005647F6"/>
    <w:rsid w:val="0057494D"/>
    <w:rsid w:val="005A2A9D"/>
    <w:rsid w:val="005E4C05"/>
    <w:rsid w:val="006059F3"/>
    <w:rsid w:val="00630883"/>
    <w:rsid w:val="00635A3D"/>
    <w:rsid w:val="00636ECD"/>
    <w:rsid w:val="00646F57"/>
    <w:rsid w:val="00650E68"/>
    <w:rsid w:val="00651674"/>
    <w:rsid w:val="00676DEA"/>
    <w:rsid w:val="006847E1"/>
    <w:rsid w:val="006A4071"/>
    <w:rsid w:val="006A47A2"/>
    <w:rsid w:val="006B5425"/>
    <w:rsid w:val="006B700F"/>
    <w:rsid w:val="006E7E6B"/>
    <w:rsid w:val="006F2B25"/>
    <w:rsid w:val="00702D5A"/>
    <w:rsid w:val="00721991"/>
    <w:rsid w:val="0072771D"/>
    <w:rsid w:val="00780168"/>
    <w:rsid w:val="0078586F"/>
    <w:rsid w:val="007875AC"/>
    <w:rsid w:val="00793062"/>
    <w:rsid w:val="007935F1"/>
    <w:rsid w:val="007938A7"/>
    <w:rsid w:val="007B667B"/>
    <w:rsid w:val="007D6DEA"/>
    <w:rsid w:val="007E1265"/>
    <w:rsid w:val="007F04C4"/>
    <w:rsid w:val="007F4F0C"/>
    <w:rsid w:val="008005A1"/>
    <w:rsid w:val="008271CF"/>
    <w:rsid w:val="0083178B"/>
    <w:rsid w:val="00845C23"/>
    <w:rsid w:val="0085287F"/>
    <w:rsid w:val="00857178"/>
    <w:rsid w:val="0086690F"/>
    <w:rsid w:val="008717E1"/>
    <w:rsid w:val="008928BD"/>
    <w:rsid w:val="008A2F7C"/>
    <w:rsid w:val="008B6B4D"/>
    <w:rsid w:val="008E7F10"/>
    <w:rsid w:val="008F209F"/>
    <w:rsid w:val="008F7F11"/>
    <w:rsid w:val="00940D0A"/>
    <w:rsid w:val="0094109A"/>
    <w:rsid w:val="00955F7F"/>
    <w:rsid w:val="00996C3B"/>
    <w:rsid w:val="009D3C0C"/>
    <w:rsid w:val="00A04D3D"/>
    <w:rsid w:val="00A4284C"/>
    <w:rsid w:val="00A6116E"/>
    <w:rsid w:val="00A944DB"/>
    <w:rsid w:val="00AA67E0"/>
    <w:rsid w:val="00AB106B"/>
    <w:rsid w:val="00AB4727"/>
    <w:rsid w:val="00AC256F"/>
    <w:rsid w:val="00B10E7E"/>
    <w:rsid w:val="00B243FC"/>
    <w:rsid w:val="00B405BB"/>
    <w:rsid w:val="00B450E7"/>
    <w:rsid w:val="00B55D4E"/>
    <w:rsid w:val="00BB26C1"/>
    <w:rsid w:val="00BB5C5D"/>
    <w:rsid w:val="00BB724C"/>
    <w:rsid w:val="00BC26E7"/>
    <w:rsid w:val="00BD682D"/>
    <w:rsid w:val="00BE083C"/>
    <w:rsid w:val="00BE0EE5"/>
    <w:rsid w:val="00BF1E77"/>
    <w:rsid w:val="00C10E72"/>
    <w:rsid w:val="00C4567D"/>
    <w:rsid w:val="00C67D11"/>
    <w:rsid w:val="00C871E6"/>
    <w:rsid w:val="00CA1B1C"/>
    <w:rsid w:val="00CB087C"/>
    <w:rsid w:val="00CB2F29"/>
    <w:rsid w:val="00CC1C7F"/>
    <w:rsid w:val="00CC5060"/>
    <w:rsid w:val="00CC5BA4"/>
    <w:rsid w:val="00CF15F9"/>
    <w:rsid w:val="00D12641"/>
    <w:rsid w:val="00D12A2D"/>
    <w:rsid w:val="00D366CA"/>
    <w:rsid w:val="00DA7505"/>
    <w:rsid w:val="00DB10F0"/>
    <w:rsid w:val="00DB62E3"/>
    <w:rsid w:val="00DD0E3A"/>
    <w:rsid w:val="00DF1539"/>
    <w:rsid w:val="00E76127"/>
    <w:rsid w:val="00E91265"/>
    <w:rsid w:val="00ED0644"/>
    <w:rsid w:val="00ED5295"/>
    <w:rsid w:val="00ED677C"/>
    <w:rsid w:val="00F72A8B"/>
    <w:rsid w:val="00F72F9B"/>
    <w:rsid w:val="00FC3D49"/>
    <w:rsid w:val="00FD6E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9C3C"/>
  <w15:docId w15:val="{92B46E4D-F46C-49BF-81FA-A82FE2AF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7FA3"/>
    <w:rPr>
      <w:rFonts w:ascii="Tahoma" w:eastAsia="Times New Roman" w:hAnsi="Tahom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47FA3"/>
    <w:pPr>
      <w:tabs>
        <w:tab w:val="center" w:pos="4819"/>
        <w:tab w:val="right" w:pos="9638"/>
      </w:tabs>
    </w:pPr>
    <w:rPr>
      <w:sz w:val="20"/>
    </w:rPr>
  </w:style>
  <w:style w:type="character" w:customStyle="1" w:styleId="IntestazioneCarattere">
    <w:name w:val="Intestazione Carattere"/>
    <w:link w:val="Intestazione"/>
    <w:rsid w:val="00447FA3"/>
    <w:rPr>
      <w:rFonts w:ascii="Tahoma" w:eastAsia="Times New Roman" w:hAnsi="Tahoma" w:cs="Times New Roman"/>
      <w:szCs w:val="20"/>
      <w:lang w:eastAsia="it-IT"/>
    </w:rPr>
  </w:style>
  <w:style w:type="paragraph" w:styleId="Pidipagina">
    <w:name w:val="footer"/>
    <w:basedOn w:val="Normale"/>
    <w:link w:val="PidipaginaCarattere"/>
    <w:uiPriority w:val="99"/>
    <w:unhideWhenUsed/>
    <w:rsid w:val="002A7ED3"/>
    <w:pPr>
      <w:tabs>
        <w:tab w:val="center" w:pos="4819"/>
        <w:tab w:val="right" w:pos="9638"/>
      </w:tabs>
    </w:pPr>
  </w:style>
  <w:style w:type="character" w:customStyle="1" w:styleId="PidipaginaCarattere">
    <w:name w:val="Piè di pagina Carattere"/>
    <w:link w:val="Pidipagina"/>
    <w:uiPriority w:val="99"/>
    <w:rsid w:val="002A7ED3"/>
    <w:rPr>
      <w:rFonts w:ascii="Tahoma" w:eastAsia="Times New Roman" w:hAnsi="Tahoma"/>
      <w:sz w:val="22"/>
    </w:rPr>
  </w:style>
  <w:style w:type="character" w:styleId="Collegamentoipertestuale">
    <w:name w:val="Hyperlink"/>
    <w:uiPriority w:val="99"/>
    <w:unhideWhenUsed/>
    <w:rsid w:val="00BB26C1"/>
    <w:rPr>
      <w:color w:val="0000FF"/>
      <w:u w:val="single"/>
    </w:rPr>
  </w:style>
  <w:style w:type="table" w:styleId="Grigliatabella">
    <w:name w:val="Table Grid"/>
    <w:basedOn w:val="Tabellanormale"/>
    <w:rsid w:val="009D3C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8271CF"/>
    <w:pPr>
      <w:spacing w:after="200" w:line="276" w:lineRule="auto"/>
    </w:pPr>
    <w:rPr>
      <w:rFonts w:cs="Calibri"/>
      <w:color w:val="000000"/>
      <w:sz w:val="22"/>
      <w:szCs w:val="22"/>
    </w:rPr>
  </w:style>
  <w:style w:type="paragraph" w:styleId="Corpotesto">
    <w:name w:val="Body Text"/>
    <w:basedOn w:val="Normale"/>
    <w:link w:val="CorpotestoCarattere"/>
    <w:uiPriority w:val="1"/>
    <w:qFormat/>
    <w:rsid w:val="00D366CA"/>
    <w:pPr>
      <w:widowControl w:val="0"/>
      <w:autoSpaceDE w:val="0"/>
      <w:autoSpaceDN w:val="0"/>
      <w:adjustRightInd w:val="0"/>
    </w:pPr>
    <w:rPr>
      <w:rFonts w:ascii="Times New Roman" w:hAnsi="Times New Roman"/>
      <w:sz w:val="24"/>
      <w:szCs w:val="24"/>
    </w:rPr>
  </w:style>
  <w:style w:type="character" w:customStyle="1" w:styleId="CorpotestoCarattere">
    <w:name w:val="Corpo testo Carattere"/>
    <w:link w:val="Corpotesto"/>
    <w:uiPriority w:val="1"/>
    <w:rsid w:val="00D366CA"/>
    <w:rPr>
      <w:rFonts w:ascii="Times New Roman" w:eastAsia="Times New Roman" w:hAnsi="Times New Roman"/>
      <w:sz w:val="24"/>
      <w:szCs w:val="24"/>
    </w:rPr>
  </w:style>
  <w:style w:type="paragraph" w:customStyle="1" w:styleId="Titolo11">
    <w:name w:val="Titolo 11"/>
    <w:basedOn w:val="Normale"/>
    <w:qFormat/>
    <w:rsid w:val="00D366CA"/>
    <w:pPr>
      <w:widowControl w:val="0"/>
      <w:autoSpaceDE w:val="0"/>
      <w:autoSpaceDN w:val="0"/>
      <w:adjustRightInd w:val="0"/>
      <w:ind w:left="788" w:right="364"/>
      <w:outlineLvl w:val="0"/>
    </w:pPr>
    <w:rPr>
      <w:rFonts w:ascii="Times New Roman" w:hAnsi="Times New Roman"/>
      <w:b/>
      <w:bCs/>
      <w:sz w:val="24"/>
      <w:szCs w:val="24"/>
    </w:rPr>
  </w:style>
  <w:style w:type="paragraph" w:styleId="Paragrafoelenco">
    <w:name w:val="List Paragraph"/>
    <w:basedOn w:val="Normale"/>
    <w:qFormat/>
    <w:rsid w:val="00D366CA"/>
    <w:pPr>
      <w:widowControl w:val="0"/>
      <w:autoSpaceDE w:val="0"/>
      <w:autoSpaceDN w:val="0"/>
      <w:adjustRightInd w:val="0"/>
      <w:ind w:left="820" w:hanging="360"/>
    </w:pPr>
    <w:rPr>
      <w:rFonts w:ascii="Times New Roman" w:hAnsi="Times New Roman"/>
      <w:sz w:val="24"/>
      <w:szCs w:val="24"/>
    </w:rPr>
  </w:style>
  <w:style w:type="paragraph" w:customStyle="1" w:styleId="Default">
    <w:name w:val="Default"/>
    <w:rsid w:val="004F6B7D"/>
    <w:pPr>
      <w:autoSpaceDE w:val="0"/>
      <w:autoSpaceDN w:val="0"/>
      <w:adjustRightInd w:val="0"/>
    </w:pPr>
    <w:rPr>
      <w:rFonts w:ascii="Tahoma" w:hAnsi="Tahoma" w:cs="Tahoma"/>
      <w:color w:val="000000"/>
      <w:sz w:val="24"/>
      <w:szCs w:val="24"/>
    </w:rPr>
  </w:style>
  <w:style w:type="paragraph" w:customStyle="1" w:styleId="Titolo21">
    <w:name w:val="Titolo 21"/>
    <w:basedOn w:val="Normale"/>
    <w:qFormat/>
    <w:rsid w:val="00A4284C"/>
    <w:pPr>
      <w:widowControl w:val="0"/>
      <w:autoSpaceDE w:val="0"/>
      <w:autoSpaceDN w:val="0"/>
      <w:adjustRightInd w:val="0"/>
      <w:ind w:left="224"/>
      <w:outlineLvl w:val="1"/>
    </w:pPr>
    <w:rPr>
      <w:rFonts w:ascii="Times New Roman" w:hAnsi="Times New Roman"/>
      <w:szCs w:val="22"/>
    </w:rPr>
  </w:style>
  <w:style w:type="paragraph" w:customStyle="1" w:styleId="Titolo31">
    <w:name w:val="Titolo 31"/>
    <w:basedOn w:val="Normale"/>
    <w:qFormat/>
    <w:rsid w:val="00A4284C"/>
    <w:pPr>
      <w:widowControl w:val="0"/>
      <w:autoSpaceDE w:val="0"/>
      <w:autoSpaceDN w:val="0"/>
      <w:adjustRightInd w:val="0"/>
      <w:ind w:left="144"/>
      <w:outlineLvl w:val="2"/>
    </w:pPr>
    <w:rPr>
      <w:rFonts w:ascii="Times New Roman" w:hAnsi="Times New Roman"/>
      <w:b/>
      <w:bCs/>
      <w:sz w:val="20"/>
    </w:rPr>
  </w:style>
  <w:style w:type="paragraph" w:customStyle="1" w:styleId="Titolo32">
    <w:name w:val="Titolo 32"/>
    <w:basedOn w:val="Normale"/>
    <w:qFormat/>
    <w:rsid w:val="00A4284C"/>
    <w:pPr>
      <w:widowControl w:val="0"/>
      <w:autoSpaceDE w:val="0"/>
      <w:autoSpaceDN w:val="0"/>
      <w:adjustRightInd w:val="0"/>
      <w:ind w:left="144"/>
      <w:outlineLvl w:val="2"/>
    </w:pPr>
    <w:rPr>
      <w:rFonts w:ascii="Times New Roman" w:hAnsi="Times New Roman"/>
      <w:b/>
      <w:bCs/>
      <w:sz w:val="20"/>
    </w:rPr>
  </w:style>
  <w:style w:type="paragraph" w:styleId="Testofumetto">
    <w:name w:val="Balloon Text"/>
    <w:basedOn w:val="Normale"/>
    <w:link w:val="TestofumettoCarattere"/>
    <w:uiPriority w:val="99"/>
    <w:semiHidden/>
    <w:unhideWhenUsed/>
    <w:rsid w:val="00177A2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7A2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020841">
      <w:bodyDiv w:val="1"/>
      <w:marLeft w:val="0"/>
      <w:marRight w:val="0"/>
      <w:marTop w:val="0"/>
      <w:marBottom w:val="0"/>
      <w:divBdr>
        <w:top w:val="none" w:sz="0" w:space="0" w:color="auto"/>
        <w:left w:val="none" w:sz="0" w:space="0" w:color="auto"/>
        <w:bottom w:val="none" w:sz="0" w:space="0" w:color="auto"/>
        <w:right w:val="none" w:sz="0" w:space="0" w:color="auto"/>
      </w:divBdr>
    </w:div>
    <w:div w:id="179328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1297</Words>
  <Characters>7397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8677</CharactersWithSpaces>
  <SharedDoc>false</SharedDoc>
  <HLinks>
    <vt:vector size="6" baseType="variant">
      <vt:variant>
        <vt:i4>5701740</vt:i4>
      </vt:variant>
      <vt:variant>
        <vt:i4>0</vt:i4>
      </vt:variant>
      <vt:variant>
        <vt:i4>0</vt:i4>
      </vt:variant>
      <vt:variant>
        <vt:i4>5</vt:i4>
      </vt:variant>
      <vt:variant>
        <vt:lpwstr>mailto:PZIC81700L@PEC.ISTRUZIONE.IT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Evangelista</cp:lastModifiedBy>
  <cp:revision>17</cp:revision>
  <cp:lastPrinted>2025-01-02T10:44:00Z</cp:lastPrinted>
  <dcterms:created xsi:type="dcterms:W3CDTF">2022-12-15T14:17:00Z</dcterms:created>
  <dcterms:modified xsi:type="dcterms:W3CDTF">2025-01-02T10:48:00Z</dcterms:modified>
</cp:coreProperties>
</file>